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7A21A" w14:textId="6D52F147" w:rsidR="00B61CFB" w:rsidRPr="003A6075" w:rsidRDefault="00B61CFB" w:rsidP="00A40D1C">
      <w:pPr>
        <w:widowControl/>
        <w:autoSpaceDE w:val="0"/>
        <w:autoSpaceDN w:val="0"/>
        <w:adjustRightInd w:val="0"/>
        <w:jc w:val="left"/>
        <w:rPr>
          <w:rFonts w:asciiTheme="majorEastAsia" w:eastAsiaTheme="majorEastAsia" w:hAnsiTheme="majorEastAsia" w:cs="Arial"/>
          <w:b/>
          <w:color w:val="0D0D0D" w:themeColor="text1" w:themeTint="F2"/>
          <w:kern w:val="0"/>
        </w:rPr>
      </w:pPr>
      <w:r>
        <w:rPr>
          <w:rFonts w:asciiTheme="majorEastAsia" w:eastAsiaTheme="majorEastAsia" w:hAnsiTheme="majorEastAsia" w:cs="Arial" w:hint="eastAsia"/>
          <w:color w:val="262626"/>
          <w:kern w:val="0"/>
          <w:sz w:val="28"/>
          <w:szCs w:val="28"/>
        </w:rPr>
        <w:t xml:space="preserve">                      </w:t>
      </w:r>
      <w:r w:rsidRPr="00B112DF">
        <w:rPr>
          <w:rFonts w:asciiTheme="majorEastAsia" w:eastAsiaTheme="majorEastAsia" w:hAnsiTheme="majorEastAsia" w:cs="Arial" w:hint="eastAsia"/>
          <w:color w:val="262626"/>
          <w:kern w:val="0"/>
        </w:rPr>
        <w:t xml:space="preserve">  </w:t>
      </w:r>
      <w:r w:rsidRPr="003A6075">
        <w:rPr>
          <w:rFonts w:asciiTheme="majorEastAsia" w:eastAsiaTheme="majorEastAsia" w:hAnsiTheme="majorEastAsia" w:cs="Arial" w:hint="eastAsia"/>
          <w:b/>
          <w:color w:val="262626"/>
          <w:kern w:val="0"/>
        </w:rPr>
        <w:t xml:space="preserve">女性生殖健康 </w:t>
      </w:r>
    </w:p>
    <w:p w14:paraId="70376331" w14:textId="77777777" w:rsidR="00CA3CEE" w:rsidRPr="005D4393" w:rsidRDefault="00B61CFB"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hint="eastAsia"/>
          <w:color w:val="0D0D0D" w:themeColor="text1" w:themeTint="F2"/>
          <w:kern w:val="0"/>
        </w:rPr>
        <w:t xml:space="preserve">    </w:t>
      </w:r>
    </w:p>
    <w:p w14:paraId="589A9037" w14:textId="2C2E4DCC" w:rsidR="00A40D1C" w:rsidRPr="005D4393" w:rsidRDefault="00227C26"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hint="eastAsia"/>
          <w:color w:val="0D0D0D" w:themeColor="text1" w:themeTint="F2"/>
          <w:kern w:val="0"/>
        </w:rPr>
        <w:t xml:space="preserve">   </w:t>
      </w:r>
      <w:r w:rsidR="00A40D1C" w:rsidRPr="005D4393">
        <w:rPr>
          <w:rFonts w:asciiTheme="majorEastAsia" w:eastAsiaTheme="majorEastAsia" w:hAnsiTheme="majorEastAsia" w:cs="Arial"/>
          <w:color w:val="0D0D0D" w:themeColor="text1" w:themeTint="F2"/>
          <w:kern w:val="0"/>
        </w:rPr>
        <w:t>生殖是人类最为珍贵的财富，它一直默默地主宰着我们身体的变化。我们的生命、欢乐、美丽、激情及魅力，一句话，我们的幸福乃至命运都系于生殖。健康是女性美丽的基础与资本，没有健康的美丽就如昙花一现，更经不起岁月的雕琢。女性的健康包括身体健康与生殖健康两方面，缺一不可。女性只有拥有健康的心态和健康的体魄，才能真正活得有价值、有质量。</w:t>
      </w:r>
    </w:p>
    <w:p w14:paraId="3FE50DB9" w14:textId="77777777" w:rsidR="003A6075" w:rsidRDefault="003A6075" w:rsidP="00A40D1C">
      <w:pPr>
        <w:widowControl/>
        <w:autoSpaceDE w:val="0"/>
        <w:autoSpaceDN w:val="0"/>
        <w:adjustRightInd w:val="0"/>
        <w:jc w:val="left"/>
        <w:rPr>
          <w:rFonts w:asciiTheme="majorEastAsia" w:eastAsiaTheme="majorEastAsia" w:hAnsiTheme="majorEastAsia" w:cs="微软雅黑"/>
          <w:b/>
          <w:color w:val="0D0D0D" w:themeColor="text1" w:themeTint="F2"/>
          <w:kern w:val="0"/>
        </w:rPr>
      </w:pPr>
    </w:p>
    <w:p w14:paraId="7D24C42C" w14:textId="77777777" w:rsidR="00A40D1C" w:rsidRPr="005D4393" w:rsidRDefault="00A40D1C" w:rsidP="00A40D1C">
      <w:pPr>
        <w:widowControl/>
        <w:autoSpaceDE w:val="0"/>
        <w:autoSpaceDN w:val="0"/>
        <w:adjustRightInd w:val="0"/>
        <w:jc w:val="left"/>
        <w:rPr>
          <w:rFonts w:asciiTheme="majorEastAsia" w:eastAsiaTheme="majorEastAsia" w:hAnsiTheme="majorEastAsia" w:cs="微软雅黑"/>
          <w:b/>
          <w:color w:val="0D0D0D" w:themeColor="text1" w:themeTint="F2"/>
          <w:kern w:val="0"/>
        </w:rPr>
      </w:pPr>
      <w:r w:rsidRPr="005D4393">
        <w:rPr>
          <w:rFonts w:asciiTheme="majorEastAsia" w:eastAsiaTheme="majorEastAsia" w:hAnsiTheme="majorEastAsia" w:cs="微软雅黑" w:hint="eastAsia"/>
          <w:b/>
          <w:color w:val="0D0D0D" w:themeColor="text1" w:themeTint="F2"/>
          <w:kern w:val="0"/>
        </w:rPr>
        <w:t>生殖健康定义</w:t>
      </w:r>
    </w:p>
    <w:p w14:paraId="7DAD0FA9" w14:textId="1F5F90BC" w:rsidR="00A40D1C" w:rsidRPr="005D4393" w:rsidRDefault="00B61CFB"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hint="eastAsia"/>
          <w:color w:val="0D0D0D" w:themeColor="text1" w:themeTint="F2"/>
          <w:kern w:val="0"/>
        </w:rPr>
        <w:t xml:space="preserve">    </w:t>
      </w:r>
      <w:r w:rsidR="00A40D1C" w:rsidRPr="005D4393">
        <w:rPr>
          <w:rFonts w:asciiTheme="majorEastAsia" w:eastAsiaTheme="majorEastAsia" w:hAnsiTheme="majorEastAsia" w:cs="Arial"/>
          <w:color w:val="0D0D0D" w:themeColor="text1" w:themeTint="F2"/>
          <w:kern w:val="0"/>
        </w:rPr>
        <w:t>在生命所有阶段的生殖功能和过程中的身体、心理和社会适应的完好状态，而不是没有疾病和功能失调。主要强调：人们能够进行负责、满意和幸福的性生活，而不担心传染疾病和意外妊娠；人们能够进行生育、并有权决定是否、何时生育和生育间隔；妇女能够安全的通过分娩和妊娠，妊娠结局是成功的，婴儿成活并安健康成长；夫妇能够知情选择和获得安全、有效和可接受的节育方法。</w:t>
      </w:r>
    </w:p>
    <w:p w14:paraId="733ED14F" w14:textId="77777777" w:rsidR="00A40D1C" w:rsidRPr="005D4393" w:rsidRDefault="00A40D1C"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主要内容归纳出以下6点：</w:t>
      </w:r>
    </w:p>
    <w:p w14:paraId="4BF0BAE9" w14:textId="396C0937" w:rsidR="00A40D1C" w:rsidRPr="005D4393" w:rsidRDefault="00A40D1C"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1、人们能够有满意而且安全的性生活。</w:t>
      </w:r>
    </w:p>
    <w:p w14:paraId="6D3F562E" w14:textId="00AA5EB2" w:rsidR="00A40D1C" w:rsidRPr="005D4393" w:rsidRDefault="00A40D1C"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2、有生育能力。</w:t>
      </w:r>
    </w:p>
    <w:p w14:paraId="31DA253D" w14:textId="22FF92BB" w:rsidR="00A40D1C" w:rsidRPr="005D4393" w:rsidRDefault="00A40D1C"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3、可以自由而且负责任地决定生育时间和生育数目。</w:t>
      </w:r>
    </w:p>
    <w:p w14:paraId="18D358D3" w14:textId="41ACCF06" w:rsidR="00A40D1C" w:rsidRPr="005D4393" w:rsidRDefault="00A40D1C"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4、夫妇有权知道和获取他们所选取定的安全、有效、负担得起和可接受的计划生育方法。</w:t>
      </w:r>
    </w:p>
    <w:p w14:paraId="7F034AF3" w14:textId="1D8EFC46" w:rsidR="00A40D1C" w:rsidRPr="005D4393" w:rsidRDefault="00A40D1C"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5、有权获得生殖健康服务。</w:t>
      </w:r>
    </w:p>
    <w:p w14:paraId="2F66C8B0" w14:textId="77777777" w:rsidR="00507DE4" w:rsidRPr="005D4393" w:rsidRDefault="00A40D1C"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6、妇女能够安全地妊娠并</w:t>
      </w:r>
      <w:hyperlink r:id="rId6" w:history="1">
        <w:r w:rsidRPr="005D4393">
          <w:rPr>
            <w:rFonts w:asciiTheme="majorEastAsia" w:eastAsiaTheme="majorEastAsia" w:hAnsiTheme="majorEastAsia" w:cs="Arial"/>
            <w:color w:val="0D0D0D" w:themeColor="text1" w:themeTint="F2"/>
            <w:kern w:val="0"/>
          </w:rPr>
          <w:t>生育健康</w:t>
        </w:r>
      </w:hyperlink>
      <w:r w:rsidRPr="005D4393">
        <w:rPr>
          <w:rFonts w:asciiTheme="majorEastAsia" w:eastAsiaTheme="majorEastAsia" w:hAnsiTheme="majorEastAsia" w:cs="Arial"/>
          <w:color w:val="0D0D0D" w:themeColor="text1" w:themeTint="F2"/>
          <w:kern w:val="0"/>
        </w:rPr>
        <w:t>的婴儿。</w:t>
      </w:r>
    </w:p>
    <w:p w14:paraId="46AB3A3C" w14:textId="60138536" w:rsidR="00A40D1C" w:rsidRPr="005D4393" w:rsidRDefault="00A40D1C" w:rsidP="00507DE4">
      <w:pPr>
        <w:widowControl/>
        <w:autoSpaceDE w:val="0"/>
        <w:autoSpaceDN w:val="0"/>
        <w:adjustRightInd w:val="0"/>
        <w:ind w:firstLine="560"/>
        <w:jc w:val="left"/>
        <w:rPr>
          <w:rFonts w:asciiTheme="majorEastAsia" w:eastAsiaTheme="majorEastAsia" w:hAnsiTheme="majorEastAsia" w:cs="Arial"/>
          <w:b/>
          <w:color w:val="0D0D0D" w:themeColor="text1" w:themeTint="F2"/>
          <w:kern w:val="0"/>
        </w:rPr>
      </w:pPr>
      <w:r w:rsidRPr="005D4393">
        <w:rPr>
          <w:rFonts w:asciiTheme="majorEastAsia" w:eastAsiaTheme="majorEastAsia" w:hAnsiTheme="majorEastAsia" w:cs="Arial"/>
          <w:color w:val="0D0D0D" w:themeColor="text1" w:themeTint="F2"/>
          <w:kern w:val="0"/>
        </w:rPr>
        <w:t>国际生殖健康资料表明：发展中国家</w:t>
      </w:r>
      <w:hyperlink r:id="rId7" w:history="1">
        <w:r w:rsidRPr="005D4393">
          <w:rPr>
            <w:rFonts w:asciiTheme="majorEastAsia" w:eastAsiaTheme="majorEastAsia" w:hAnsiTheme="majorEastAsia" w:cs="Arial"/>
            <w:color w:val="0D0D0D" w:themeColor="text1" w:themeTint="F2"/>
            <w:kern w:val="0"/>
          </w:rPr>
          <w:t>生育年龄</w:t>
        </w:r>
      </w:hyperlink>
      <w:r w:rsidRPr="005D4393">
        <w:rPr>
          <w:rFonts w:asciiTheme="majorEastAsia" w:eastAsiaTheme="majorEastAsia" w:hAnsiTheme="majorEastAsia" w:cs="Arial"/>
          <w:color w:val="0D0D0D" w:themeColor="text1" w:themeTint="F2"/>
          <w:kern w:val="0"/>
        </w:rPr>
        <w:t>妇女(15～44岁)疾病构成比中，</w:t>
      </w:r>
      <w:hyperlink r:id="rId8" w:history="1">
        <w:r w:rsidRPr="005D4393">
          <w:rPr>
            <w:rFonts w:asciiTheme="majorEastAsia" w:eastAsiaTheme="majorEastAsia" w:hAnsiTheme="majorEastAsia" w:cs="Arial"/>
            <w:color w:val="0D0D0D" w:themeColor="text1" w:themeTint="F2"/>
            <w:kern w:val="0"/>
          </w:rPr>
          <w:t>生殖系统疾病</w:t>
        </w:r>
      </w:hyperlink>
      <w:r w:rsidRPr="005D4393">
        <w:rPr>
          <w:rFonts w:asciiTheme="majorEastAsia" w:eastAsiaTheme="majorEastAsia" w:hAnsiTheme="majorEastAsia" w:cs="Arial"/>
          <w:color w:val="0D0D0D" w:themeColor="text1" w:themeTint="F2"/>
          <w:kern w:val="0"/>
        </w:rPr>
        <w:t>占36%，远远高于结核的17%、</w:t>
      </w:r>
      <w:hyperlink r:id="rId9" w:history="1">
        <w:r w:rsidRPr="005D4393">
          <w:rPr>
            <w:rFonts w:asciiTheme="majorEastAsia" w:eastAsiaTheme="majorEastAsia" w:hAnsiTheme="majorEastAsia" w:cs="Arial"/>
            <w:color w:val="0D0D0D" w:themeColor="text1" w:themeTint="F2"/>
            <w:kern w:val="0"/>
          </w:rPr>
          <w:t>呼吸道感染</w:t>
        </w:r>
      </w:hyperlink>
      <w:r w:rsidRPr="005D4393">
        <w:rPr>
          <w:rFonts w:asciiTheme="majorEastAsia" w:eastAsiaTheme="majorEastAsia" w:hAnsiTheme="majorEastAsia" w:cs="Arial"/>
          <w:color w:val="0D0D0D" w:themeColor="text1" w:themeTint="F2"/>
          <w:kern w:val="0"/>
        </w:rPr>
        <w:t>的3%、贫血的3%，及</w:t>
      </w:r>
      <w:hyperlink r:id="rId10" w:history="1">
        <w:r w:rsidRPr="005D4393">
          <w:rPr>
            <w:rFonts w:asciiTheme="majorEastAsia" w:eastAsiaTheme="majorEastAsia" w:hAnsiTheme="majorEastAsia" w:cs="Arial"/>
            <w:color w:val="0D0D0D" w:themeColor="text1" w:themeTint="F2"/>
            <w:kern w:val="0"/>
          </w:rPr>
          <w:t>忧郁症</w:t>
        </w:r>
      </w:hyperlink>
      <w:r w:rsidRPr="005D4393">
        <w:rPr>
          <w:rFonts w:asciiTheme="majorEastAsia" w:eastAsiaTheme="majorEastAsia" w:hAnsiTheme="majorEastAsia" w:cs="Arial"/>
          <w:color w:val="0D0D0D" w:themeColor="text1" w:themeTint="F2"/>
          <w:kern w:val="0"/>
        </w:rPr>
        <w:t>、自我伤害、战争等，亦较男性生殖道疾病的12%高3倍，显示女性要比男人承担更沉重的生殖生理危险和社会责任。</w:t>
      </w:r>
    </w:p>
    <w:p w14:paraId="437BB241" w14:textId="77777777" w:rsidR="00CA3CEE" w:rsidRPr="005D4393" w:rsidRDefault="00CA3CEE" w:rsidP="00507DE4">
      <w:pPr>
        <w:widowControl/>
        <w:autoSpaceDE w:val="0"/>
        <w:autoSpaceDN w:val="0"/>
        <w:adjustRightInd w:val="0"/>
        <w:jc w:val="left"/>
        <w:rPr>
          <w:rFonts w:asciiTheme="majorEastAsia" w:eastAsiaTheme="majorEastAsia" w:hAnsiTheme="majorEastAsia" w:cs="Arial"/>
          <w:b/>
          <w:color w:val="0D0D0D" w:themeColor="text1" w:themeTint="F2"/>
          <w:kern w:val="0"/>
        </w:rPr>
      </w:pPr>
    </w:p>
    <w:p w14:paraId="148A4917" w14:textId="5CB0BA9B" w:rsidR="00A40D1C" w:rsidRPr="005D4393" w:rsidRDefault="00507DE4" w:rsidP="00A40D1C">
      <w:pPr>
        <w:widowControl/>
        <w:autoSpaceDE w:val="0"/>
        <w:autoSpaceDN w:val="0"/>
        <w:adjustRightInd w:val="0"/>
        <w:jc w:val="left"/>
        <w:rPr>
          <w:rFonts w:asciiTheme="majorEastAsia" w:eastAsiaTheme="majorEastAsia" w:hAnsiTheme="majorEastAsia" w:cs="Arial"/>
          <w:b/>
          <w:color w:val="0D0D0D" w:themeColor="text1" w:themeTint="F2"/>
          <w:kern w:val="0"/>
        </w:rPr>
      </w:pPr>
      <w:r w:rsidRPr="005D4393">
        <w:rPr>
          <w:rFonts w:asciiTheme="majorEastAsia" w:eastAsiaTheme="majorEastAsia" w:hAnsiTheme="majorEastAsia" w:cs="Arial" w:hint="eastAsia"/>
          <w:b/>
          <w:color w:val="0D0D0D" w:themeColor="text1" w:themeTint="F2"/>
          <w:kern w:val="0"/>
        </w:rPr>
        <w:t>目前存在的问题</w:t>
      </w:r>
      <w:r w:rsidR="00CA3CEE" w:rsidRPr="005D4393">
        <w:rPr>
          <w:rFonts w:asciiTheme="majorEastAsia" w:eastAsiaTheme="majorEastAsia" w:hAnsiTheme="majorEastAsia" w:cs="Arial" w:hint="eastAsia"/>
          <w:b/>
          <w:color w:val="0D0D0D" w:themeColor="text1" w:themeTint="F2"/>
          <w:kern w:val="0"/>
        </w:rPr>
        <w:t>：</w:t>
      </w:r>
      <w:r w:rsidR="00A40D1C" w:rsidRPr="005D4393">
        <w:rPr>
          <w:rFonts w:asciiTheme="majorEastAsia" w:eastAsiaTheme="majorEastAsia" w:hAnsiTheme="majorEastAsia" w:cs="Arial"/>
          <w:bCs/>
          <w:color w:val="0D0D0D" w:themeColor="text1" w:themeTint="F2"/>
          <w:kern w:val="0"/>
        </w:rPr>
        <w:t>轻视生殖健康的错误观念</w:t>
      </w:r>
    </w:p>
    <w:p w14:paraId="1822A6F0" w14:textId="41512E77" w:rsidR="00A40D1C" w:rsidRPr="005D4393" w:rsidRDefault="00E54A21"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bCs/>
          <w:color w:val="0D0D0D" w:themeColor="text1" w:themeTint="F2"/>
          <w:kern w:val="0"/>
        </w:rPr>
        <w:t xml:space="preserve">   </w:t>
      </w:r>
      <w:r w:rsidR="00A40D1C" w:rsidRPr="005D4393">
        <w:rPr>
          <w:rFonts w:asciiTheme="majorEastAsia" w:eastAsiaTheme="majorEastAsia" w:hAnsiTheme="majorEastAsia" w:cs="Arial"/>
          <w:color w:val="0D0D0D" w:themeColor="text1" w:themeTint="F2"/>
          <w:kern w:val="0"/>
        </w:rPr>
        <w:t>很久以来，文化和传统方面的习俗一直深深地影响着我们，使我们对生殖器官方面的健康问题了解得出乎意料的少之又少，甚至漠不关心，更不懂得如何呵护。也不知从什么时候开始，人类在不知不觉中把生物界最本能、最合乎进化传种的性事与淫秽、羞耻、污浊和罪恶等联系在一起，以至于在对待生殖器官的许多健康问题上也变得难以启齿，无人敢于问津。特别是有关妇女的生殖健康知识相当匮乏，妇产科医生也往往仅限于妇女的生育和疾病诊疗，医师们所借助的理论数据也常常是成年男性的一般研究结果，很多研究也仅与男性有关。其结果是，我们只能用极为简单的方法去指导妇女预防和治疗疾病。与男性相比，妇女的生殖健康状况很差，且忍受着许多慢性疾病的折磨。</w:t>
      </w:r>
    </w:p>
    <w:p w14:paraId="046B05C8" w14:textId="62705D33" w:rsidR="00A40D1C" w:rsidRPr="005D4393" w:rsidRDefault="00E54A21"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hint="eastAsia"/>
          <w:color w:val="0D0D0D" w:themeColor="text1" w:themeTint="F2"/>
          <w:kern w:val="0"/>
        </w:rPr>
        <w:t xml:space="preserve">    </w:t>
      </w:r>
      <w:r w:rsidR="00A40D1C" w:rsidRPr="005D4393">
        <w:rPr>
          <w:rFonts w:asciiTheme="majorEastAsia" w:eastAsiaTheme="majorEastAsia" w:hAnsiTheme="majorEastAsia" w:cs="Arial"/>
          <w:color w:val="0D0D0D" w:themeColor="text1" w:themeTint="F2"/>
          <w:kern w:val="0"/>
        </w:rPr>
        <w:t>据</w:t>
      </w:r>
      <w:hyperlink r:id="rId11" w:history="1">
        <w:r w:rsidR="00A40D1C" w:rsidRPr="005D4393">
          <w:rPr>
            <w:rFonts w:asciiTheme="majorEastAsia" w:eastAsiaTheme="majorEastAsia" w:hAnsiTheme="majorEastAsia" w:cs="Arial"/>
            <w:color w:val="0D0D0D" w:themeColor="text1" w:themeTint="F2"/>
            <w:kern w:val="0"/>
          </w:rPr>
          <w:t>世界卫生组织</w:t>
        </w:r>
      </w:hyperlink>
      <w:r w:rsidR="00A40D1C" w:rsidRPr="005D4393">
        <w:rPr>
          <w:rFonts w:asciiTheme="majorEastAsia" w:eastAsiaTheme="majorEastAsia" w:hAnsiTheme="majorEastAsia" w:cs="Arial"/>
          <w:color w:val="0D0D0D" w:themeColor="text1" w:themeTint="F2"/>
          <w:kern w:val="0"/>
        </w:rPr>
        <w:t>最新调查报告显示，对于成年女性而言，最常见的疾病不是感冒，而是</w:t>
      </w:r>
      <w:hyperlink r:id="rId12" w:history="1">
        <w:r w:rsidR="00A40D1C" w:rsidRPr="005D4393">
          <w:rPr>
            <w:rFonts w:asciiTheme="majorEastAsia" w:eastAsiaTheme="majorEastAsia" w:hAnsiTheme="majorEastAsia" w:cs="Arial"/>
            <w:color w:val="0D0D0D" w:themeColor="text1" w:themeTint="F2"/>
            <w:kern w:val="0"/>
          </w:rPr>
          <w:t>生殖道感染</w:t>
        </w:r>
      </w:hyperlink>
      <w:r w:rsidR="00A40D1C" w:rsidRPr="005D4393">
        <w:rPr>
          <w:rFonts w:asciiTheme="majorEastAsia" w:eastAsiaTheme="majorEastAsia" w:hAnsiTheme="majorEastAsia" w:cs="Arial"/>
          <w:color w:val="0D0D0D" w:themeColor="text1" w:themeTint="F2"/>
          <w:kern w:val="0"/>
        </w:rPr>
        <w:t>，患病几率高达90%以上；最常见的不适症状不是发热、咳嗽、头痛等，而是阴部瘙痒、异味、疼痛，以及尿频，</w:t>
      </w:r>
      <w:hyperlink r:id="rId13" w:history="1">
        <w:r w:rsidR="00A40D1C" w:rsidRPr="005D4393">
          <w:rPr>
            <w:rFonts w:asciiTheme="majorEastAsia" w:eastAsiaTheme="majorEastAsia" w:hAnsiTheme="majorEastAsia" w:cs="Arial"/>
            <w:color w:val="0D0D0D" w:themeColor="text1" w:themeTint="F2"/>
            <w:kern w:val="0"/>
          </w:rPr>
          <w:t>尿急</w:t>
        </w:r>
      </w:hyperlink>
      <w:r w:rsidR="00A40D1C" w:rsidRPr="005D4393">
        <w:rPr>
          <w:rFonts w:asciiTheme="majorEastAsia" w:eastAsiaTheme="majorEastAsia" w:hAnsiTheme="majorEastAsia" w:cs="Arial"/>
          <w:color w:val="0D0D0D" w:themeColor="text1" w:themeTint="F2"/>
          <w:kern w:val="0"/>
        </w:rPr>
        <w:t>等。而且女性许多其它疾病的发生也与</w:t>
      </w:r>
      <w:hyperlink r:id="rId14" w:history="1">
        <w:r w:rsidR="00A40D1C" w:rsidRPr="005D4393">
          <w:rPr>
            <w:rFonts w:asciiTheme="majorEastAsia" w:eastAsiaTheme="majorEastAsia" w:hAnsiTheme="majorEastAsia" w:cs="Arial"/>
            <w:color w:val="0D0D0D" w:themeColor="text1" w:themeTint="F2"/>
            <w:kern w:val="0"/>
          </w:rPr>
          <w:t>生殖系统</w:t>
        </w:r>
      </w:hyperlink>
      <w:r w:rsidR="00A40D1C" w:rsidRPr="005D4393">
        <w:rPr>
          <w:rFonts w:asciiTheme="majorEastAsia" w:eastAsiaTheme="majorEastAsia" w:hAnsiTheme="majorEastAsia" w:cs="Arial"/>
          <w:color w:val="0D0D0D" w:themeColor="text1" w:themeTint="F2"/>
          <w:kern w:val="0"/>
        </w:rPr>
        <w:t>的功能异常密切相关，如骨质疏松、冠心病、糖尿病、</w:t>
      </w:r>
      <w:hyperlink r:id="rId15" w:history="1">
        <w:r w:rsidR="00A40D1C" w:rsidRPr="005D4393">
          <w:rPr>
            <w:rFonts w:asciiTheme="majorEastAsia" w:eastAsiaTheme="majorEastAsia" w:hAnsiTheme="majorEastAsia" w:cs="Arial"/>
            <w:color w:val="0D0D0D" w:themeColor="text1" w:themeTint="F2"/>
            <w:kern w:val="0"/>
          </w:rPr>
          <w:t>黄褐斑</w:t>
        </w:r>
      </w:hyperlink>
      <w:r w:rsidR="00A40D1C" w:rsidRPr="005D4393">
        <w:rPr>
          <w:rFonts w:asciiTheme="majorEastAsia" w:eastAsiaTheme="majorEastAsia" w:hAnsiTheme="majorEastAsia" w:cs="Arial"/>
          <w:color w:val="0D0D0D" w:themeColor="text1" w:themeTint="F2"/>
          <w:kern w:val="0"/>
        </w:rPr>
        <w:t>等。从某种意义上讲，生殖系统的问题关乎女人一生的健康和幸福，也可以说是女人的“百病之源”。</w:t>
      </w:r>
    </w:p>
    <w:p w14:paraId="18C96CCD" w14:textId="77777777" w:rsidR="00A40D1C" w:rsidRPr="005D4393" w:rsidRDefault="00A40D1C" w:rsidP="00A40D1C">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女性生殖道感染是发生在女性从</w:t>
      </w:r>
      <w:hyperlink r:id="rId16" w:history="1">
        <w:r w:rsidRPr="005D4393">
          <w:rPr>
            <w:rFonts w:asciiTheme="majorEastAsia" w:eastAsiaTheme="majorEastAsia" w:hAnsiTheme="majorEastAsia" w:cs="Arial"/>
            <w:color w:val="0D0D0D" w:themeColor="text1" w:themeTint="F2"/>
            <w:kern w:val="0"/>
          </w:rPr>
          <w:t>外阴</w:t>
        </w:r>
      </w:hyperlink>
      <w:r w:rsidRPr="005D4393">
        <w:rPr>
          <w:rFonts w:asciiTheme="majorEastAsia" w:eastAsiaTheme="majorEastAsia" w:hAnsiTheme="majorEastAsia" w:cs="Arial"/>
          <w:color w:val="0D0D0D" w:themeColor="text1" w:themeTint="F2"/>
          <w:kern w:val="0"/>
        </w:rPr>
        <w:t>口至</w:t>
      </w:r>
      <w:hyperlink r:id="rId17" w:history="1">
        <w:r w:rsidRPr="005D4393">
          <w:rPr>
            <w:rFonts w:asciiTheme="majorEastAsia" w:eastAsiaTheme="majorEastAsia" w:hAnsiTheme="majorEastAsia" w:cs="Arial"/>
            <w:color w:val="0D0D0D" w:themeColor="text1" w:themeTint="F2"/>
            <w:kern w:val="0"/>
          </w:rPr>
          <w:t>子宫</w:t>
        </w:r>
      </w:hyperlink>
      <w:r w:rsidRPr="005D4393">
        <w:rPr>
          <w:rFonts w:asciiTheme="majorEastAsia" w:eastAsiaTheme="majorEastAsia" w:hAnsiTheme="majorEastAsia" w:cs="Arial"/>
          <w:color w:val="0D0D0D" w:themeColor="text1" w:themeTint="F2"/>
          <w:kern w:val="0"/>
        </w:rPr>
        <w:t>这段腔道因细菌、病毒、寄生虫等病原微生物引起的感染性疾病，主要包括</w:t>
      </w:r>
      <w:hyperlink r:id="rId18" w:history="1">
        <w:r w:rsidRPr="005D4393">
          <w:rPr>
            <w:rFonts w:asciiTheme="majorEastAsia" w:eastAsiaTheme="majorEastAsia" w:hAnsiTheme="majorEastAsia" w:cs="Arial"/>
            <w:color w:val="0D0D0D" w:themeColor="text1" w:themeTint="F2"/>
            <w:kern w:val="0"/>
          </w:rPr>
          <w:t>阴道炎</w:t>
        </w:r>
      </w:hyperlink>
      <w:r w:rsidRPr="005D4393">
        <w:rPr>
          <w:rFonts w:asciiTheme="majorEastAsia" w:eastAsiaTheme="majorEastAsia" w:hAnsiTheme="majorEastAsia" w:cs="Arial"/>
          <w:color w:val="0D0D0D" w:themeColor="text1" w:themeTint="F2"/>
          <w:kern w:val="0"/>
        </w:rPr>
        <w:t>(</w:t>
      </w:r>
      <w:hyperlink r:id="rId19" w:history="1">
        <w:r w:rsidRPr="005D4393">
          <w:rPr>
            <w:rFonts w:asciiTheme="majorEastAsia" w:eastAsiaTheme="majorEastAsia" w:hAnsiTheme="majorEastAsia" w:cs="Arial"/>
            <w:color w:val="0D0D0D" w:themeColor="text1" w:themeTint="F2"/>
            <w:kern w:val="0"/>
          </w:rPr>
          <w:t>念珠菌</w:t>
        </w:r>
      </w:hyperlink>
      <w:r w:rsidRPr="005D4393">
        <w:rPr>
          <w:rFonts w:asciiTheme="majorEastAsia" w:eastAsiaTheme="majorEastAsia" w:hAnsiTheme="majorEastAsia" w:cs="Arial"/>
          <w:color w:val="0D0D0D" w:themeColor="text1" w:themeTint="F2"/>
          <w:kern w:val="0"/>
        </w:rPr>
        <w:t>性、</w:t>
      </w:r>
      <w:hyperlink r:id="rId20" w:history="1">
        <w:r w:rsidRPr="005D4393">
          <w:rPr>
            <w:rFonts w:asciiTheme="majorEastAsia" w:eastAsiaTheme="majorEastAsia" w:hAnsiTheme="majorEastAsia" w:cs="Arial"/>
            <w:color w:val="0D0D0D" w:themeColor="text1" w:themeTint="F2"/>
            <w:kern w:val="0"/>
          </w:rPr>
          <w:t>滴虫</w:t>
        </w:r>
      </w:hyperlink>
      <w:r w:rsidRPr="005D4393">
        <w:rPr>
          <w:rFonts w:asciiTheme="majorEastAsia" w:eastAsiaTheme="majorEastAsia" w:hAnsiTheme="majorEastAsia" w:cs="Arial"/>
          <w:color w:val="0D0D0D" w:themeColor="text1" w:themeTint="F2"/>
          <w:kern w:val="0"/>
        </w:rPr>
        <w:t>性、老年性、</w:t>
      </w:r>
      <w:hyperlink r:id="rId21" w:history="1">
        <w:r w:rsidRPr="005D4393">
          <w:rPr>
            <w:rFonts w:asciiTheme="majorEastAsia" w:eastAsiaTheme="majorEastAsia" w:hAnsiTheme="majorEastAsia" w:cs="Arial"/>
            <w:color w:val="0D0D0D" w:themeColor="text1" w:themeTint="F2"/>
            <w:kern w:val="0"/>
          </w:rPr>
          <w:t>细菌性阴道病</w:t>
        </w:r>
      </w:hyperlink>
      <w:r w:rsidRPr="005D4393">
        <w:rPr>
          <w:rFonts w:asciiTheme="majorEastAsia" w:eastAsiaTheme="majorEastAsia" w:hAnsiTheme="majorEastAsia" w:cs="Arial"/>
          <w:color w:val="0D0D0D" w:themeColor="text1" w:themeTint="F2"/>
          <w:kern w:val="0"/>
        </w:rPr>
        <w:t>)、</w:t>
      </w:r>
      <w:hyperlink r:id="rId22" w:history="1">
        <w:r w:rsidRPr="005D4393">
          <w:rPr>
            <w:rFonts w:asciiTheme="majorEastAsia" w:eastAsiaTheme="majorEastAsia" w:hAnsiTheme="majorEastAsia" w:cs="Arial"/>
            <w:color w:val="0D0D0D" w:themeColor="text1" w:themeTint="F2"/>
            <w:kern w:val="0"/>
          </w:rPr>
          <w:t>淋病</w:t>
        </w:r>
      </w:hyperlink>
      <w:r w:rsidRPr="005D4393">
        <w:rPr>
          <w:rFonts w:asciiTheme="majorEastAsia" w:eastAsiaTheme="majorEastAsia" w:hAnsiTheme="majorEastAsia" w:cs="Arial"/>
          <w:color w:val="0D0D0D" w:themeColor="text1" w:themeTint="F2"/>
          <w:kern w:val="0"/>
        </w:rPr>
        <w:t>、</w:t>
      </w:r>
      <w:hyperlink r:id="rId23" w:history="1">
        <w:r w:rsidRPr="005D4393">
          <w:rPr>
            <w:rFonts w:asciiTheme="majorEastAsia" w:eastAsiaTheme="majorEastAsia" w:hAnsiTheme="majorEastAsia" w:cs="Arial"/>
            <w:color w:val="0D0D0D" w:themeColor="text1" w:themeTint="F2"/>
            <w:kern w:val="0"/>
          </w:rPr>
          <w:t>宫颈炎</w:t>
        </w:r>
      </w:hyperlink>
      <w:r w:rsidRPr="005D4393">
        <w:rPr>
          <w:rFonts w:asciiTheme="majorEastAsia" w:eastAsiaTheme="majorEastAsia" w:hAnsiTheme="majorEastAsia" w:cs="Arial"/>
          <w:color w:val="0D0D0D" w:themeColor="text1" w:themeTint="F2"/>
          <w:kern w:val="0"/>
        </w:rPr>
        <w:t>(宫颈糜烂、</w:t>
      </w:r>
      <w:hyperlink r:id="rId24" w:history="1">
        <w:r w:rsidRPr="005D4393">
          <w:rPr>
            <w:rFonts w:asciiTheme="majorEastAsia" w:eastAsiaTheme="majorEastAsia" w:hAnsiTheme="majorEastAsia" w:cs="Arial"/>
            <w:color w:val="0D0D0D" w:themeColor="text1" w:themeTint="F2"/>
            <w:kern w:val="0"/>
          </w:rPr>
          <w:t>息肉</w:t>
        </w:r>
      </w:hyperlink>
      <w:r w:rsidRPr="005D4393">
        <w:rPr>
          <w:rFonts w:asciiTheme="majorEastAsia" w:eastAsiaTheme="majorEastAsia" w:hAnsiTheme="majorEastAsia" w:cs="Arial"/>
          <w:color w:val="0D0D0D" w:themeColor="text1" w:themeTint="F2"/>
          <w:kern w:val="0"/>
        </w:rPr>
        <w:t>、那氏</w:t>
      </w:r>
      <w:hyperlink r:id="rId25" w:history="1">
        <w:r w:rsidRPr="005D4393">
          <w:rPr>
            <w:rFonts w:asciiTheme="majorEastAsia" w:eastAsiaTheme="majorEastAsia" w:hAnsiTheme="majorEastAsia" w:cs="Arial"/>
            <w:color w:val="0D0D0D" w:themeColor="text1" w:themeTint="F2"/>
            <w:kern w:val="0"/>
          </w:rPr>
          <w:t>囊肿</w:t>
        </w:r>
      </w:hyperlink>
      <w:r w:rsidRPr="005D4393">
        <w:rPr>
          <w:rFonts w:asciiTheme="majorEastAsia" w:eastAsiaTheme="majorEastAsia" w:hAnsiTheme="majorEastAsia" w:cs="Arial"/>
          <w:color w:val="0D0D0D" w:themeColor="text1" w:themeTint="F2"/>
          <w:kern w:val="0"/>
        </w:rPr>
        <w:t>)、盆腔炎等，是妇女的常见病，几乎每个成年女性和部分少女都曾有过。</w:t>
      </w:r>
    </w:p>
    <w:p w14:paraId="025FAF38" w14:textId="06CD4E77" w:rsidR="00401FB1" w:rsidRPr="005D4393" w:rsidRDefault="00401FB1" w:rsidP="00A40D1C">
      <w:pPr>
        <w:rPr>
          <w:rFonts w:asciiTheme="majorEastAsia" w:eastAsiaTheme="majorEastAsia" w:hAnsiTheme="majorEastAsia" w:cs="Arial"/>
          <w:color w:val="0D0D0D" w:themeColor="text1" w:themeTint="F2"/>
          <w:kern w:val="0"/>
        </w:rPr>
      </w:pPr>
    </w:p>
    <w:p w14:paraId="611BA2AC" w14:textId="7464C415" w:rsidR="007C500F" w:rsidRPr="005D4393" w:rsidRDefault="007C500F" w:rsidP="007C500F">
      <w:pPr>
        <w:widowControl/>
        <w:jc w:val="left"/>
        <w:rPr>
          <w:rFonts w:asciiTheme="majorEastAsia" w:eastAsiaTheme="majorEastAsia" w:hAnsiTheme="majorEastAsia" w:cs="仿宋"/>
          <w:b/>
          <w:color w:val="0D0D0D" w:themeColor="text1" w:themeTint="F2"/>
          <w:kern w:val="0"/>
          <w:shd w:val="clear" w:color="auto" w:fill="FFFFFF"/>
        </w:rPr>
      </w:pPr>
      <w:r w:rsidRPr="005D4393">
        <w:rPr>
          <w:rFonts w:asciiTheme="majorEastAsia" w:eastAsiaTheme="majorEastAsia" w:hAnsiTheme="majorEastAsia" w:cs="仿宋" w:hint="eastAsia"/>
          <w:color w:val="0D0D0D" w:themeColor="text1" w:themeTint="F2"/>
          <w:kern w:val="0"/>
          <w:shd w:val="clear" w:color="auto" w:fill="FFFFFF"/>
        </w:rPr>
        <w:t xml:space="preserve">                                  </w:t>
      </w:r>
      <w:r w:rsidRPr="005D4393">
        <w:rPr>
          <w:rFonts w:asciiTheme="majorEastAsia" w:eastAsiaTheme="majorEastAsia" w:hAnsiTheme="majorEastAsia" w:cs="仿宋" w:hint="eastAsia"/>
          <w:b/>
          <w:color w:val="0D0D0D" w:themeColor="text1" w:themeTint="F2"/>
          <w:kern w:val="0"/>
          <w:shd w:val="clear" w:color="auto" w:fill="FFFFFF"/>
        </w:rPr>
        <w:t xml:space="preserve">   不孕不育症</w:t>
      </w:r>
      <w:r w:rsidR="003A6075">
        <w:rPr>
          <w:rFonts w:asciiTheme="majorEastAsia" w:eastAsiaTheme="majorEastAsia" w:hAnsiTheme="majorEastAsia" w:cs="仿宋" w:hint="eastAsia"/>
          <w:b/>
          <w:color w:val="0D0D0D" w:themeColor="text1" w:themeTint="F2"/>
          <w:kern w:val="0"/>
          <w:shd w:val="clear" w:color="auto" w:fill="FFFFFF"/>
        </w:rPr>
        <w:t>（简述版）</w:t>
      </w:r>
    </w:p>
    <w:p w14:paraId="36D197F7" w14:textId="77777777" w:rsidR="007C500F" w:rsidRPr="005D4393" w:rsidRDefault="007C500F" w:rsidP="007C500F">
      <w:pPr>
        <w:widowControl/>
        <w:jc w:val="left"/>
        <w:rPr>
          <w:rFonts w:asciiTheme="majorEastAsia" w:eastAsiaTheme="majorEastAsia" w:hAnsiTheme="majorEastAsia" w:cs="仿宋"/>
          <w:color w:val="0D0D0D" w:themeColor="text1" w:themeTint="F2"/>
          <w:kern w:val="0"/>
          <w:shd w:val="clear" w:color="auto" w:fill="FFFFFF"/>
        </w:rPr>
      </w:pPr>
      <w:r w:rsidRPr="005D4393">
        <w:rPr>
          <w:rFonts w:asciiTheme="majorEastAsia" w:eastAsiaTheme="majorEastAsia" w:hAnsiTheme="majorEastAsia" w:cs="仿宋" w:hint="eastAsia"/>
          <w:color w:val="0D0D0D" w:themeColor="text1" w:themeTint="F2"/>
          <w:kern w:val="0"/>
          <w:shd w:val="clear" w:color="auto" w:fill="FFFFFF"/>
        </w:rPr>
        <w:t xml:space="preserve">   </w:t>
      </w:r>
    </w:p>
    <w:p w14:paraId="6C00BB6A" w14:textId="511D7868" w:rsidR="00E657FC" w:rsidRPr="005D4393" w:rsidRDefault="00E657FC" w:rsidP="00E657FC">
      <w:pPr>
        <w:pStyle w:val="a5"/>
        <w:spacing w:before="0" w:beforeAutospacing="0" w:after="0" w:afterAutospacing="0"/>
        <w:ind w:firstLine="480"/>
        <w:rPr>
          <w:rFonts w:asciiTheme="majorEastAsia" w:eastAsiaTheme="majorEastAsia" w:hAnsiTheme="majorEastAsia"/>
          <w:color w:val="0D0D0D" w:themeColor="text1" w:themeTint="F2"/>
          <w:sz w:val="24"/>
          <w:szCs w:val="24"/>
        </w:rPr>
      </w:pPr>
      <w:r w:rsidRPr="005D4393">
        <w:rPr>
          <w:rFonts w:asciiTheme="majorEastAsia" w:eastAsiaTheme="majorEastAsia" w:hAnsiTheme="majorEastAsia"/>
          <w:color w:val="0D0D0D" w:themeColor="text1" w:themeTint="F2"/>
          <w:sz w:val="24"/>
          <w:szCs w:val="24"/>
        </w:rPr>
        <w:t>不孕症：是指婚后同居，有正常性生活，未避孕达1年以上而未能怀孕者。根据婚后是否受过孕又可分为原发性不孕和继发性不孕。原发性不孕指从未妊娠过；继发性不孕指曾有过妊娠，以后1年以上未避孕而未再妊娠。不孕症虽不是一种致命性疾病，但往往造成个人痛苦，夫妻感情破裂，家庭不和，社会不安定，成为一个重要的医学和社会问题。</w:t>
      </w:r>
    </w:p>
    <w:p w14:paraId="07D45D4D" w14:textId="77777777" w:rsidR="003A6075" w:rsidRDefault="003A6075" w:rsidP="00E657FC">
      <w:pPr>
        <w:widowControl/>
        <w:ind w:firstLine="480"/>
        <w:jc w:val="left"/>
        <w:rPr>
          <w:rFonts w:asciiTheme="majorEastAsia" w:eastAsiaTheme="majorEastAsia" w:hAnsiTheme="majorEastAsia" w:cs="Times New Roman"/>
          <w:color w:val="0D0D0D" w:themeColor="text1" w:themeTint="F2"/>
          <w:kern w:val="0"/>
        </w:rPr>
      </w:pPr>
    </w:p>
    <w:p w14:paraId="2475A269" w14:textId="77777777" w:rsidR="003A6075" w:rsidRDefault="00E657FC" w:rsidP="00E657FC">
      <w:pPr>
        <w:widowControl/>
        <w:ind w:firstLine="480"/>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不孕症的原因：</w:t>
      </w:r>
    </w:p>
    <w:p w14:paraId="254E9328" w14:textId="77777777" w:rsidR="003A6075"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女性因素：</w:t>
      </w:r>
      <w:r w:rsidRPr="005D4393">
        <w:rPr>
          <w:rFonts w:asciiTheme="majorEastAsia" w:eastAsiaTheme="majorEastAsia" w:hAnsiTheme="majorEastAsia" w:cs="Times New Roman"/>
          <w:color w:val="0D0D0D" w:themeColor="text1" w:themeTint="F2"/>
          <w:kern w:val="0"/>
        </w:rPr>
        <w:br/>
        <w:t>1.</w:t>
      </w:r>
      <w:r w:rsidR="003A6075">
        <w:rPr>
          <w:rFonts w:asciiTheme="majorEastAsia" w:eastAsiaTheme="majorEastAsia" w:hAnsiTheme="majorEastAsia" w:cs="Times New Roman"/>
          <w:color w:val="0D0D0D" w:themeColor="text1" w:themeTint="F2"/>
          <w:kern w:val="0"/>
        </w:rPr>
        <w:t>排卵障碍</w:t>
      </w:r>
      <w:r w:rsidR="003A6075">
        <w:rPr>
          <w:rFonts w:asciiTheme="majorEastAsia" w:eastAsiaTheme="majorEastAsia" w:hAnsiTheme="majorEastAsia" w:cs="Times New Roman" w:hint="eastAsia"/>
          <w:color w:val="0D0D0D" w:themeColor="text1" w:themeTint="F2"/>
          <w:kern w:val="0"/>
        </w:rPr>
        <w:t>，如POF，PCOS等。</w:t>
      </w:r>
      <w:r w:rsidRPr="005D4393">
        <w:rPr>
          <w:rFonts w:asciiTheme="majorEastAsia" w:eastAsiaTheme="majorEastAsia" w:hAnsiTheme="majorEastAsia" w:cs="Times New Roman"/>
          <w:color w:val="0D0D0D" w:themeColor="text1" w:themeTint="F2"/>
          <w:kern w:val="0"/>
        </w:rPr>
        <w:br/>
        <w:t>2.输卵管阻塞。</w:t>
      </w:r>
      <w:r w:rsidRPr="005D4393">
        <w:rPr>
          <w:rFonts w:asciiTheme="majorEastAsia" w:eastAsiaTheme="majorEastAsia" w:hAnsiTheme="majorEastAsia" w:cs="Times New Roman"/>
          <w:color w:val="0D0D0D" w:themeColor="text1" w:themeTint="F2"/>
          <w:kern w:val="0"/>
        </w:rPr>
        <w:br/>
        <w:t>3.生殖系统的急慢性炎症。</w:t>
      </w:r>
      <w:r w:rsidRPr="005D4393">
        <w:rPr>
          <w:rFonts w:asciiTheme="majorEastAsia" w:eastAsiaTheme="majorEastAsia" w:hAnsiTheme="majorEastAsia" w:cs="Times New Roman"/>
          <w:color w:val="0D0D0D" w:themeColor="text1" w:themeTint="F2"/>
          <w:kern w:val="0"/>
        </w:rPr>
        <w:br/>
        <w:t>4.子宫内膜异位症</w:t>
      </w:r>
      <w:r w:rsidR="003A6075">
        <w:rPr>
          <w:rFonts w:asciiTheme="majorEastAsia" w:eastAsiaTheme="majorEastAsia" w:hAnsiTheme="majorEastAsia" w:cs="Times New Roman" w:hint="eastAsia"/>
          <w:color w:val="0D0D0D" w:themeColor="text1" w:themeTint="F2"/>
          <w:kern w:val="0"/>
        </w:rPr>
        <w:t>。</w:t>
      </w:r>
    </w:p>
    <w:p w14:paraId="7322AF8A" w14:textId="52703DA6" w:rsidR="00E657FC" w:rsidRPr="005D4393"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年龄因素对受孕有很大影响，女性和男性的生育能力都会随着年龄的增加而降低。女性更加明显：超过35岁，卵巢功能开始走下坡路，导致妊娠率下降，流产率上升，胎儿的畸形率上升。</w:t>
      </w:r>
    </w:p>
    <w:p w14:paraId="268C69F2" w14:textId="77777777" w:rsidR="003A6075"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男性因素：</w:t>
      </w:r>
    </w:p>
    <w:p w14:paraId="6A65AEDE" w14:textId="77777777" w:rsidR="003A6075"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精子问题：精子数目、活力或者形态异常。</w:t>
      </w:r>
    </w:p>
    <w:p w14:paraId="47AB3FC2" w14:textId="77777777" w:rsidR="003A6075"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男科问题：比如勃起障碍、隐睾、精索静脉曲张等。</w:t>
      </w:r>
    </w:p>
    <w:p w14:paraId="6836125E" w14:textId="77777777" w:rsidR="003A6075"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既往病史或家族史：腮腺炎史；</w:t>
      </w:r>
    </w:p>
    <w:p w14:paraId="3D9D7CD2" w14:textId="77777777" w:rsidR="003A6075"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既往泌尿外科手术；前列腺感染；囊性纤维化或其它遗传病家族史。</w:t>
      </w:r>
    </w:p>
    <w:p w14:paraId="341D311B" w14:textId="77777777" w:rsidR="003A6075" w:rsidRDefault="003A6075" w:rsidP="003A6075">
      <w:pPr>
        <w:widowControl/>
        <w:jc w:val="left"/>
        <w:rPr>
          <w:rFonts w:asciiTheme="majorEastAsia" w:eastAsiaTheme="majorEastAsia" w:hAnsiTheme="majorEastAsia" w:cs="Times New Roman"/>
          <w:color w:val="0D0D0D" w:themeColor="text1" w:themeTint="F2"/>
          <w:kern w:val="0"/>
        </w:rPr>
      </w:pPr>
    </w:p>
    <w:p w14:paraId="46F5E359" w14:textId="4334B450" w:rsidR="003A6075" w:rsidRDefault="00E657FC" w:rsidP="003A6075">
      <w:pPr>
        <w:widowControl/>
        <w:ind w:firstLine="480"/>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农民种地要育秧，受精卵如同秧子，而子宫内膜如同秧田。秧子强壮，秧田肥沃，则受精卵容易种植成功，发育成长；受精卵有缺陷，子宫内膜薄弱则受精卵难以种植发育。所以在不孕症的治疗中男女双方的检查同等重要。</w:t>
      </w:r>
      <w:r w:rsidRPr="005D4393">
        <w:rPr>
          <w:rFonts w:asciiTheme="majorEastAsia" w:eastAsiaTheme="majorEastAsia" w:hAnsiTheme="majorEastAsia" w:cs="Times New Roman"/>
          <w:color w:val="0D0D0D" w:themeColor="text1" w:themeTint="F2"/>
          <w:kern w:val="0"/>
        </w:rPr>
        <w:br/>
      </w:r>
      <w:r w:rsidR="003A6075">
        <w:rPr>
          <w:rFonts w:asciiTheme="majorEastAsia" w:eastAsiaTheme="majorEastAsia" w:hAnsiTheme="majorEastAsia" w:cs="Times New Roman"/>
          <w:color w:val="0D0D0D" w:themeColor="text1" w:themeTint="F2"/>
          <w:kern w:val="0"/>
        </w:rPr>
        <w:t xml:space="preserve">   </w:t>
      </w:r>
      <w:r w:rsidR="003A6075">
        <w:rPr>
          <w:rFonts w:asciiTheme="majorEastAsia" w:eastAsiaTheme="majorEastAsia" w:hAnsiTheme="majorEastAsia" w:cs="Times New Roman" w:hint="eastAsia"/>
          <w:color w:val="0D0D0D" w:themeColor="text1" w:themeTint="F2"/>
          <w:kern w:val="0"/>
        </w:rPr>
        <w:t xml:space="preserve"> </w:t>
      </w:r>
      <w:r w:rsidRPr="005D4393">
        <w:rPr>
          <w:rFonts w:asciiTheme="majorEastAsia" w:eastAsiaTheme="majorEastAsia" w:hAnsiTheme="majorEastAsia" w:cs="Times New Roman"/>
          <w:color w:val="0D0D0D" w:themeColor="text1" w:themeTint="F2"/>
          <w:kern w:val="0"/>
        </w:rPr>
        <w:t>如果您有以下某种情况，建议您及时到正规医院就诊检查：</w:t>
      </w:r>
      <w:r w:rsidR="003A6075">
        <w:rPr>
          <w:rFonts w:asciiTheme="majorEastAsia" w:eastAsiaTheme="majorEastAsia" w:hAnsiTheme="majorEastAsia" w:cs="Times New Roman"/>
          <w:color w:val="0D0D0D" w:themeColor="text1" w:themeTint="F2"/>
          <w:kern w:val="0"/>
        </w:rPr>
        <w:t xml:space="preserve">  </w:t>
      </w:r>
    </w:p>
    <w:p w14:paraId="14B53FD7" w14:textId="621FA73F" w:rsidR="00E657FC" w:rsidRPr="005D4393"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年龄超过35岁；月经不规律或停经；两次以上胚胎停育史；子宫内膜异位症或痛经；严重肥胖、痤疮或多毛症（体毛）。</w:t>
      </w:r>
    </w:p>
    <w:p w14:paraId="085ED494" w14:textId="747572B4" w:rsidR="00E657FC" w:rsidRPr="005D4393" w:rsidRDefault="00E657FC" w:rsidP="00E657FC">
      <w:pPr>
        <w:widowControl/>
        <w:ind w:firstLine="480"/>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首诊：</w:t>
      </w:r>
      <w:r w:rsidRPr="005D4393">
        <w:rPr>
          <w:rFonts w:asciiTheme="majorEastAsia" w:eastAsiaTheme="majorEastAsia" w:hAnsiTheme="majorEastAsia" w:cs="Times New Roman"/>
          <w:color w:val="0D0D0D" w:themeColor="text1" w:themeTint="F2"/>
          <w:kern w:val="0"/>
        </w:rPr>
        <w:br/>
        <w:t>个人情况及病史：如性发育（女方的月经）史、曾经妊娠史、节育方法和现在的性生活情况；药物治疗、检查和手术史；目前健康情况、饮食和生活方式、执业风险；家族病史等。</w:t>
      </w:r>
      <w:r w:rsidRPr="005D4393">
        <w:rPr>
          <w:rFonts w:asciiTheme="majorEastAsia" w:eastAsiaTheme="majorEastAsia" w:hAnsiTheme="majorEastAsia" w:cs="Times New Roman"/>
          <w:color w:val="0D0D0D" w:themeColor="text1" w:themeTint="F2"/>
          <w:kern w:val="0"/>
        </w:rPr>
        <w:br/>
        <w:t>女方的检查：</w:t>
      </w:r>
      <w:r w:rsidRPr="005D4393">
        <w:rPr>
          <w:rFonts w:asciiTheme="majorEastAsia" w:eastAsiaTheme="majorEastAsia" w:hAnsiTheme="majorEastAsia" w:cs="Times New Roman"/>
          <w:color w:val="0D0D0D" w:themeColor="text1" w:themeTint="F2"/>
          <w:kern w:val="0"/>
        </w:rPr>
        <w:br/>
        <w:t>常规检查：身体检查（如乳房）、妇科检查、阴道B超。</w:t>
      </w:r>
      <w:r w:rsidRPr="005D4393">
        <w:rPr>
          <w:rFonts w:asciiTheme="majorEastAsia" w:eastAsiaTheme="majorEastAsia" w:hAnsiTheme="majorEastAsia" w:cs="Times New Roman"/>
          <w:color w:val="0D0D0D" w:themeColor="text1" w:themeTint="F2"/>
          <w:kern w:val="0"/>
        </w:rPr>
        <w:br/>
        <w:t>输卵管的通畅度检查：输卵管通液或子宫输卵管造影。</w:t>
      </w:r>
      <w:r w:rsidRPr="005D4393">
        <w:rPr>
          <w:rFonts w:asciiTheme="majorEastAsia" w:eastAsiaTheme="majorEastAsia" w:hAnsiTheme="majorEastAsia" w:cs="Times New Roman"/>
          <w:color w:val="0D0D0D" w:themeColor="text1" w:themeTint="F2"/>
          <w:kern w:val="0"/>
        </w:rPr>
        <w:br/>
        <w:t>随着现代生活方式的改变（如过度节食、减肥、吸烟饮酒、熬夜等），普遍的晚婚晚育现象，巨大的工作精神压力，是造成女性不孕不育发生率迅速上升的重要原因。</w:t>
      </w:r>
    </w:p>
    <w:p w14:paraId="390DF175" w14:textId="58BE61F1" w:rsidR="00E657FC" w:rsidRPr="005D4393" w:rsidRDefault="00E657FC" w:rsidP="00E657FC">
      <w:pPr>
        <w:widowControl/>
        <w:ind w:firstLine="480"/>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注：若女方排除输卵管因素可以在交后12小时内行性交后试验以排除宫颈因素以及间接检查男方精液进入宫颈粘液的数目和活力。</w:t>
      </w:r>
    </w:p>
    <w:p w14:paraId="66F4D81D" w14:textId="2BB37300" w:rsidR="00E657FC" w:rsidRPr="005D4393" w:rsidRDefault="00E657FC" w:rsidP="00E657FC">
      <w:pPr>
        <w:widowControl/>
        <w:ind w:firstLine="480"/>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男方的检查：</w:t>
      </w:r>
      <w:r w:rsidRPr="005D4393">
        <w:rPr>
          <w:rFonts w:asciiTheme="majorEastAsia" w:eastAsiaTheme="majorEastAsia" w:hAnsiTheme="majorEastAsia" w:cs="Times New Roman"/>
          <w:color w:val="0D0D0D" w:themeColor="text1" w:themeTint="F2"/>
          <w:kern w:val="0"/>
        </w:rPr>
        <w:br/>
        <w:t>常规身体检查：如阴茎以及阴囊的检查。</w:t>
      </w:r>
      <w:r w:rsidRPr="005D4393">
        <w:rPr>
          <w:rFonts w:asciiTheme="majorEastAsia" w:eastAsiaTheme="majorEastAsia" w:hAnsiTheme="majorEastAsia" w:cs="Times New Roman"/>
          <w:color w:val="0D0D0D" w:themeColor="text1" w:themeTint="F2"/>
          <w:kern w:val="0"/>
        </w:rPr>
        <w:br/>
        <w:t>精液检查：导致不孕不育夫妇迅速增加的另外一个重要原因是在工业化和城市化过程中环境污染的加剧，使男性无精子症、少精症、弱精子症患者明显增加，生精细胞严重损害，精子质量下降，这也是造成男性不育的重要原因。</w:t>
      </w:r>
    </w:p>
    <w:p w14:paraId="5A13BCBB" w14:textId="13ED31F6" w:rsidR="00E657FC" w:rsidRPr="005D4393"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各项检查的时间要求：</w:t>
      </w:r>
      <w:r w:rsidRPr="005D4393">
        <w:rPr>
          <w:rFonts w:asciiTheme="majorEastAsia" w:eastAsiaTheme="majorEastAsia" w:hAnsiTheme="majorEastAsia" w:cs="Times New Roman"/>
          <w:color w:val="0D0D0D" w:themeColor="text1" w:themeTint="F2"/>
          <w:kern w:val="0"/>
        </w:rPr>
        <w:br/>
        <w:t>1.月经来潮第2-4天：抽血化验基础性激素水平（FSH、LH、E2、T、P、PRL）；超声评估卵巢基础状态。</w:t>
      </w:r>
      <w:r w:rsidRPr="005D4393">
        <w:rPr>
          <w:rFonts w:asciiTheme="majorEastAsia" w:eastAsiaTheme="majorEastAsia" w:hAnsiTheme="majorEastAsia" w:cs="Times New Roman"/>
          <w:color w:val="0D0D0D" w:themeColor="text1" w:themeTint="F2"/>
          <w:kern w:val="0"/>
        </w:rPr>
        <w:br/>
        <w:t>2.月经干净3-7天（禁性生活）：输卵管通液术；子宫、输卵管造影；腹腔镜检查；宫腔镜检查。</w:t>
      </w:r>
      <w:r w:rsidRPr="005D4393">
        <w:rPr>
          <w:rFonts w:asciiTheme="majorEastAsia" w:eastAsiaTheme="majorEastAsia" w:hAnsiTheme="majorEastAsia" w:cs="Times New Roman"/>
          <w:color w:val="0D0D0D" w:themeColor="text1" w:themeTint="F2"/>
          <w:kern w:val="0"/>
        </w:rPr>
        <w:br/>
        <w:t>3.排卵后7天或周期第21天：抽血查孕酮水平。</w:t>
      </w:r>
      <w:r w:rsidRPr="005D4393">
        <w:rPr>
          <w:rFonts w:asciiTheme="majorEastAsia" w:eastAsiaTheme="majorEastAsia" w:hAnsiTheme="majorEastAsia" w:cs="Times New Roman"/>
          <w:color w:val="0D0D0D" w:themeColor="text1" w:themeTint="F2"/>
          <w:kern w:val="0"/>
        </w:rPr>
        <w:br/>
        <w:t>4.卵泡期开始至确认排卵：B超监测排卵。</w:t>
      </w:r>
      <w:r w:rsidRPr="005D4393">
        <w:rPr>
          <w:rFonts w:asciiTheme="majorEastAsia" w:eastAsiaTheme="majorEastAsia" w:hAnsiTheme="majorEastAsia" w:cs="Times New Roman"/>
          <w:color w:val="0D0D0D" w:themeColor="text1" w:themeTint="F2"/>
          <w:kern w:val="0"/>
        </w:rPr>
        <w:br/>
        <w:t>5.非月经期：阴道分泌物检查；宫颈涂片检查（TCT）。</w:t>
      </w:r>
      <w:r w:rsidRPr="005D4393">
        <w:rPr>
          <w:rFonts w:asciiTheme="majorEastAsia" w:eastAsiaTheme="majorEastAsia" w:hAnsiTheme="majorEastAsia" w:cs="Times New Roman"/>
          <w:color w:val="0D0D0D" w:themeColor="text1" w:themeTint="F2"/>
          <w:kern w:val="0"/>
        </w:rPr>
        <w:br/>
        <w:t>6.排卵前1-2天，性交后12小时内：性交后试验。</w:t>
      </w:r>
    </w:p>
    <w:p w14:paraId="423C36DD" w14:textId="2ACC089E" w:rsidR="00E657FC" w:rsidRPr="005D4393" w:rsidRDefault="00E657FC" w:rsidP="003A6075">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kern w:val="0"/>
        </w:rPr>
        <w:t>7.男方精液检查：禁欲3-7天。</w:t>
      </w:r>
    </w:p>
    <w:p w14:paraId="15B46147" w14:textId="77777777" w:rsidR="00E657FC" w:rsidRPr="005D4393" w:rsidRDefault="007C500F" w:rsidP="007C500F">
      <w:pPr>
        <w:widowControl/>
        <w:jc w:val="left"/>
        <w:rPr>
          <w:rFonts w:asciiTheme="majorEastAsia" w:eastAsiaTheme="majorEastAsia" w:hAnsiTheme="majorEastAsia" w:cs="仿宋"/>
          <w:color w:val="0D0D0D" w:themeColor="text1" w:themeTint="F2"/>
          <w:kern w:val="0"/>
          <w:shd w:val="clear" w:color="auto" w:fill="FFFFFF"/>
        </w:rPr>
      </w:pPr>
      <w:r w:rsidRPr="005D4393">
        <w:rPr>
          <w:rFonts w:asciiTheme="majorEastAsia" w:eastAsiaTheme="majorEastAsia" w:hAnsiTheme="majorEastAsia" w:cs="仿宋" w:hint="eastAsia"/>
          <w:color w:val="0D0D0D" w:themeColor="text1" w:themeTint="F2"/>
          <w:kern w:val="0"/>
          <w:shd w:val="clear" w:color="auto" w:fill="FFFFFF"/>
        </w:rPr>
        <w:t xml:space="preserve">  </w:t>
      </w:r>
    </w:p>
    <w:p w14:paraId="7D713B7A" w14:textId="77777777" w:rsidR="00E657FC" w:rsidRPr="005D4393" w:rsidRDefault="00E657FC" w:rsidP="007C500F">
      <w:pPr>
        <w:widowControl/>
        <w:jc w:val="left"/>
        <w:rPr>
          <w:rFonts w:asciiTheme="majorEastAsia" w:eastAsiaTheme="majorEastAsia" w:hAnsiTheme="majorEastAsia" w:cs="仿宋"/>
          <w:color w:val="0D0D0D" w:themeColor="text1" w:themeTint="F2"/>
          <w:kern w:val="0"/>
          <w:shd w:val="clear" w:color="auto" w:fill="FFFFFF"/>
        </w:rPr>
      </w:pPr>
    </w:p>
    <w:p w14:paraId="58C352DD" w14:textId="77777777" w:rsidR="003A6075" w:rsidRDefault="003A6075" w:rsidP="007C500F">
      <w:pPr>
        <w:widowControl/>
        <w:jc w:val="left"/>
        <w:rPr>
          <w:rFonts w:asciiTheme="majorEastAsia" w:eastAsiaTheme="majorEastAsia" w:hAnsiTheme="majorEastAsia" w:cs="仿宋"/>
          <w:color w:val="0D0D0D" w:themeColor="text1" w:themeTint="F2"/>
          <w:kern w:val="0"/>
          <w:shd w:val="clear" w:color="auto" w:fill="FFFFFF"/>
        </w:rPr>
      </w:pPr>
      <w:r>
        <w:rPr>
          <w:rFonts w:asciiTheme="majorEastAsia" w:eastAsiaTheme="majorEastAsia" w:hAnsiTheme="majorEastAsia" w:cs="仿宋" w:hint="eastAsia"/>
          <w:color w:val="0D0D0D" w:themeColor="text1" w:themeTint="F2"/>
          <w:kern w:val="0"/>
          <w:shd w:val="clear" w:color="auto" w:fill="FFFFFF"/>
        </w:rPr>
        <w:t xml:space="preserve">    </w:t>
      </w:r>
    </w:p>
    <w:p w14:paraId="5FE49E05" w14:textId="58EB7D44" w:rsidR="003A6075" w:rsidRDefault="003A6075" w:rsidP="007C500F">
      <w:pPr>
        <w:widowControl/>
        <w:jc w:val="left"/>
        <w:rPr>
          <w:rFonts w:asciiTheme="majorEastAsia" w:eastAsiaTheme="majorEastAsia" w:hAnsiTheme="majorEastAsia" w:cs="仿宋"/>
          <w:color w:val="0D0D0D" w:themeColor="text1" w:themeTint="F2"/>
          <w:kern w:val="0"/>
          <w:shd w:val="clear" w:color="auto" w:fill="FFFFFF"/>
        </w:rPr>
      </w:pPr>
      <w:r>
        <w:rPr>
          <w:rFonts w:asciiTheme="majorEastAsia" w:eastAsiaTheme="majorEastAsia" w:hAnsiTheme="majorEastAsia" w:cs="仿宋" w:hint="eastAsia"/>
          <w:color w:val="0D0D0D" w:themeColor="text1" w:themeTint="F2"/>
          <w:kern w:val="0"/>
          <w:shd w:val="clear" w:color="auto" w:fill="FFFFFF"/>
        </w:rPr>
        <w:t xml:space="preserve">                          不孕不育证（详细版）</w:t>
      </w:r>
    </w:p>
    <w:p w14:paraId="3E2C8022" w14:textId="608F15AF" w:rsidR="007C500F" w:rsidRPr="005D4393" w:rsidRDefault="003A6075" w:rsidP="007C500F">
      <w:pPr>
        <w:widowControl/>
        <w:jc w:val="left"/>
        <w:rPr>
          <w:rFonts w:asciiTheme="majorEastAsia" w:eastAsiaTheme="majorEastAsia" w:hAnsiTheme="majorEastAsia" w:cs="Times New Roman"/>
          <w:color w:val="0D0D0D" w:themeColor="text1" w:themeTint="F2"/>
          <w:kern w:val="0"/>
        </w:rPr>
      </w:pPr>
      <w:r>
        <w:rPr>
          <w:rFonts w:asciiTheme="majorEastAsia" w:eastAsiaTheme="majorEastAsia" w:hAnsiTheme="majorEastAsia" w:cs="仿宋" w:hint="eastAsia"/>
          <w:color w:val="0D0D0D" w:themeColor="text1" w:themeTint="F2"/>
          <w:kern w:val="0"/>
          <w:shd w:val="clear" w:color="auto" w:fill="FFFFFF"/>
        </w:rPr>
        <w:t xml:space="preserve">    </w:t>
      </w:r>
      <w:r w:rsidR="007C500F" w:rsidRPr="005D4393">
        <w:rPr>
          <w:rFonts w:asciiTheme="majorEastAsia" w:eastAsiaTheme="majorEastAsia" w:hAnsiTheme="majorEastAsia" w:cs="仿宋"/>
          <w:color w:val="0D0D0D" w:themeColor="text1" w:themeTint="F2"/>
          <w:kern w:val="0"/>
          <w:shd w:val="clear" w:color="auto" w:fill="FFFFFF"/>
        </w:rPr>
        <w:t>不孕的医学定义为一年未采取任何避孕措施</w:t>
      </w:r>
      <w:r w:rsidR="007C500F" w:rsidRPr="005D4393">
        <w:rPr>
          <w:rFonts w:asciiTheme="majorEastAsia" w:eastAsiaTheme="majorEastAsia" w:hAnsiTheme="majorEastAsia" w:cs="Microsoft Tai Le"/>
          <w:color w:val="0D0D0D" w:themeColor="text1" w:themeTint="F2"/>
          <w:kern w:val="0"/>
          <w:shd w:val="clear" w:color="auto" w:fill="FFFFFF"/>
        </w:rPr>
        <w:t>，</w:t>
      </w:r>
      <w:r w:rsidR="007C500F" w:rsidRPr="005D4393">
        <w:rPr>
          <w:rFonts w:asciiTheme="majorEastAsia" w:eastAsiaTheme="majorEastAsia" w:hAnsiTheme="majorEastAsia" w:cs="仿宋"/>
          <w:color w:val="0D0D0D" w:themeColor="text1" w:themeTint="F2"/>
          <w:kern w:val="0"/>
          <w:shd w:val="clear" w:color="auto" w:fill="FFFFFF"/>
        </w:rPr>
        <w:t>性生活正常而没有成功妊娠</w:t>
      </w:r>
      <w:r w:rsidR="007C500F" w:rsidRPr="005D4393">
        <w:rPr>
          <w:rFonts w:asciiTheme="majorEastAsia" w:eastAsiaTheme="majorEastAsia" w:hAnsiTheme="majorEastAsia" w:cs="Mongolian Baiti"/>
          <w:color w:val="0D0D0D" w:themeColor="text1" w:themeTint="F2"/>
          <w:kern w:val="0"/>
          <w:shd w:val="clear" w:color="auto" w:fill="FFFFFF"/>
        </w:rPr>
        <w:t>。</w:t>
      </w:r>
      <w:r w:rsidR="007C500F" w:rsidRPr="005D4393">
        <w:rPr>
          <w:rFonts w:asciiTheme="majorEastAsia" w:eastAsiaTheme="majorEastAsia" w:hAnsiTheme="majorEastAsia" w:cs="仿宋"/>
          <w:color w:val="0D0D0D" w:themeColor="text1" w:themeTint="F2"/>
          <w:kern w:val="0"/>
          <w:shd w:val="clear" w:color="auto" w:fill="FFFFFF"/>
        </w:rPr>
        <w:t>主要分为原发不孕及继发不孕</w:t>
      </w:r>
      <w:r w:rsidR="007C500F" w:rsidRPr="005D4393">
        <w:rPr>
          <w:rFonts w:asciiTheme="majorEastAsia" w:eastAsiaTheme="majorEastAsia" w:hAnsiTheme="majorEastAsia" w:cs="Mongolian Baiti"/>
          <w:color w:val="0D0D0D" w:themeColor="text1" w:themeTint="F2"/>
          <w:kern w:val="0"/>
          <w:shd w:val="clear" w:color="auto" w:fill="FFFFFF"/>
        </w:rPr>
        <w:t>。</w:t>
      </w:r>
      <w:r w:rsidR="007C500F" w:rsidRPr="005D4393">
        <w:rPr>
          <w:rFonts w:asciiTheme="majorEastAsia" w:eastAsiaTheme="majorEastAsia" w:hAnsiTheme="majorEastAsia" w:cs="仿宋"/>
          <w:color w:val="0D0D0D" w:themeColor="text1" w:themeTint="F2"/>
          <w:kern w:val="0"/>
          <w:shd w:val="clear" w:color="auto" w:fill="FFFFFF"/>
        </w:rPr>
        <w:t>原发不孕为从未受孕</w:t>
      </w:r>
      <w:r w:rsidR="007C500F" w:rsidRPr="005D4393">
        <w:rPr>
          <w:rFonts w:asciiTheme="majorEastAsia" w:eastAsiaTheme="majorEastAsia" w:hAnsiTheme="majorEastAsia" w:cs="Microsoft Tai Le"/>
          <w:color w:val="0D0D0D" w:themeColor="text1" w:themeTint="F2"/>
          <w:kern w:val="0"/>
          <w:shd w:val="clear" w:color="auto" w:fill="FFFFFF"/>
        </w:rPr>
        <w:t>；</w:t>
      </w:r>
      <w:r w:rsidR="007C500F" w:rsidRPr="005D4393">
        <w:rPr>
          <w:rFonts w:asciiTheme="majorEastAsia" w:eastAsiaTheme="majorEastAsia" w:hAnsiTheme="majorEastAsia" w:cs="仿宋"/>
          <w:color w:val="0D0D0D" w:themeColor="text1" w:themeTint="F2"/>
          <w:kern w:val="0"/>
          <w:shd w:val="clear" w:color="auto" w:fill="FFFFFF"/>
        </w:rPr>
        <w:t>继发不孕为曾经怀孕以后又不孕</w:t>
      </w:r>
      <w:r w:rsidR="007C500F" w:rsidRPr="005D4393">
        <w:rPr>
          <w:rFonts w:asciiTheme="majorEastAsia" w:eastAsiaTheme="majorEastAsia" w:hAnsiTheme="majorEastAsia" w:cs="Mongolian Baiti"/>
          <w:color w:val="0D0D0D" w:themeColor="text1" w:themeTint="F2"/>
          <w:kern w:val="0"/>
          <w:shd w:val="clear" w:color="auto" w:fill="FFFFFF"/>
        </w:rPr>
        <w:t>。</w:t>
      </w:r>
      <w:r w:rsidR="007C500F" w:rsidRPr="005D4393">
        <w:rPr>
          <w:rFonts w:asciiTheme="majorEastAsia" w:eastAsiaTheme="majorEastAsia" w:hAnsiTheme="majorEastAsia" w:cs="仿宋"/>
          <w:color w:val="0D0D0D" w:themeColor="text1" w:themeTint="F2"/>
          <w:kern w:val="0"/>
          <w:shd w:val="clear" w:color="auto" w:fill="FFFFFF"/>
        </w:rPr>
        <w:t>根据这种严格的定义</w:t>
      </w:r>
      <w:r w:rsidR="007C500F" w:rsidRPr="005D4393">
        <w:rPr>
          <w:rFonts w:asciiTheme="majorEastAsia" w:eastAsiaTheme="majorEastAsia" w:hAnsiTheme="majorEastAsia" w:cs="Microsoft Tai Le"/>
          <w:color w:val="0D0D0D" w:themeColor="text1" w:themeTint="F2"/>
          <w:kern w:val="0"/>
          <w:shd w:val="clear" w:color="auto" w:fill="FFFFFF"/>
        </w:rPr>
        <w:t>，</w:t>
      </w:r>
      <w:r w:rsidR="007C500F" w:rsidRPr="005D4393">
        <w:rPr>
          <w:rFonts w:asciiTheme="majorEastAsia" w:eastAsiaTheme="majorEastAsia" w:hAnsiTheme="majorEastAsia" w:cs="仿宋"/>
          <w:color w:val="0D0D0D" w:themeColor="text1" w:themeTint="F2"/>
          <w:kern w:val="0"/>
          <w:shd w:val="clear" w:color="auto" w:fill="FFFFFF"/>
        </w:rPr>
        <w:t>不孕是一种常见的问题</w:t>
      </w:r>
      <w:r w:rsidR="007C500F" w:rsidRPr="005D4393">
        <w:rPr>
          <w:rFonts w:asciiTheme="majorEastAsia" w:eastAsiaTheme="majorEastAsia" w:hAnsiTheme="majorEastAsia" w:cs="Microsoft Tai Le"/>
          <w:color w:val="0D0D0D" w:themeColor="text1" w:themeTint="F2"/>
          <w:kern w:val="0"/>
          <w:shd w:val="clear" w:color="auto" w:fill="FFFFFF"/>
        </w:rPr>
        <w:t>，</w:t>
      </w:r>
      <w:r w:rsidR="007C500F" w:rsidRPr="005D4393">
        <w:rPr>
          <w:rFonts w:asciiTheme="majorEastAsia" w:eastAsiaTheme="majorEastAsia" w:hAnsiTheme="majorEastAsia" w:cs="仿宋"/>
          <w:color w:val="0D0D0D" w:themeColor="text1" w:themeTint="F2"/>
          <w:kern w:val="0"/>
          <w:shd w:val="clear" w:color="auto" w:fill="FFFFFF"/>
        </w:rPr>
        <w:t>大约影响到至少</w:t>
      </w:r>
      <w:r w:rsidR="007C500F" w:rsidRPr="005D4393">
        <w:rPr>
          <w:rFonts w:asciiTheme="majorEastAsia" w:eastAsiaTheme="majorEastAsia" w:hAnsiTheme="majorEastAsia" w:cs="Arial"/>
          <w:color w:val="0D0D0D" w:themeColor="text1" w:themeTint="F2"/>
          <w:kern w:val="0"/>
          <w:shd w:val="clear" w:color="auto" w:fill="FFFFFF"/>
        </w:rPr>
        <w:t>10%</w:t>
      </w:r>
      <w:r w:rsidR="007C500F" w:rsidRPr="005D4393">
        <w:rPr>
          <w:rFonts w:asciiTheme="majorEastAsia" w:eastAsiaTheme="majorEastAsia" w:hAnsiTheme="majorEastAsia" w:cs="仿宋"/>
          <w:color w:val="0D0D0D" w:themeColor="text1" w:themeTint="F2"/>
          <w:kern w:val="0"/>
          <w:shd w:val="clear" w:color="auto" w:fill="FFFFFF"/>
        </w:rPr>
        <w:t>～</w:t>
      </w:r>
      <w:r w:rsidR="007C500F" w:rsidRPr="005D4393">
        <w:rPr>
          <w:rFonts w:asciiTheme="majorEastAsia" w:eastAsiaTheme="majorEastAsia" w:hAnsiTheme="majorEastAsia" w:cs="Arial"/>
          <w:color w:val="0D0D0D" w:themeColor="text1" w:themeTint="F2"/>
          <w:kern w:val="0"/>
          <w:shd w:val="clear" w:color="auto" w:fill="FFFFFF"/>
        </w:rPr>
        <w:t>15%</w:t>
      </w:r>
      <w:r w:rsidR="007C500F" w:rsidRPr="005D4393">
        <w:rPr>
          <w:rFonts w:asciiTheme="majorEastAsia" w:eastAsiaTheme="majorEastAsia" w:hAnsiTheme="majorEastAsia" w:cs="仿宋"/>
          <w:color w:val="0D0D0D" w:themeColor="text1" w:themeTint="F2"/>
          <w:kern w:val="0"/>
          <w:shd w:val="clear" w:color="auto" w:fill="FFFFFF"/>
        </w:rPr>
        <w:t>的育龄夫妇</w:t>
      </w:r>
      <w:r w:rsidR="007C500F" w:rsidRPr="005D4393">
        <w:rPr>
          <w:rFonts w:asciiTheme="majorEastAsia" w:eastAsiaTheme="majorEastAsia" w:hAnsiTheme="majorEastAsia" w:cs="Mongolian Baiti"/>
          <w:color w:val="0D0D0D" w:themeColor="text1" w:themeTint="F2"/>
          <w:kern w:val="0"/>
          <w:shd w:val="clear" w:color="auto" w:fill="FFFFFF"/>
        </w:rPr>
        <w:t>。</w:t>
      </w:r>
      <w:r w:rsidR="007C500F" w:rsidRPr="005D4393">
        <w:rPr>
          <w:rFonts w:asciiTheme="majorEastAsia" w:eastAsiaTheme="majorEastAsia" w:hAnsiTheme="majorEastAsia" w:cs="仿宋"/>
          <w:color w:val="0D0D0D" w:themeColor="text1" w:themeTint="F2"/>
          <w:kern w:val="0"/>
          <w:shd w:val="clear" w:color="auto" w:fill="FFFFFF"/>
        </w:rPr>
        <w:t>引起不孕的发病原因分为男性不孕和女性不孕</w:t>
      </w:r>
      <w:r w:rsidR="007C500F" w:rsidRPr="005D4393">
        <w:rPr>
          <w:rFonts w:asciiTheme="majorEastAsia" w:eastAsiaTheme="majorEastAsia" w:hAnsiTheme="majorEastAsia" w:cs="Mongolian Baiti"/>
          <w:color w:val="0D0D0D" w:themeColor="text1" w:themeTint="F2"/>
          <w:kern w:val="0"/>
          <w:shd w:val="clear" w:color="auto" w:fill="FFFFFF"/>
        </w:rPr>
        <w:t>。</w:t>
      </w:r>
    </w:p>
    <w:p w14:paraId="4B9E0A9C" w14:textId="75588CBA" w:rsidR="007C500F" w:rsidRPr="005D4393" w:rsidRDefault="007C500F" w:rsidP="007C500F">
      <w:pPr>
        <w:spacing w:line="360" w:lineRule="atLeast"/>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 xml:space="preserve">    引起不孕的发病原因分为男性不孕和女性不孕</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1992</w:t>
      </w:r>
      <w:r w:rsidRPr="005D4393">
        <w:rPr>
          <w:rFonts w:asciiTheme="majorEastAsia" w:eastAsiaTheme="majorEastAsia" w:hAnsiTheme="majorEastAsia" w:cs="仿宋" w:hint="eastAsia"/>
          <w:color w:val="0D0D0D" w:themeColor="text1" w:themeTint="F2"/>
        </w:rPr>
        <w:t>年被世界卫生组织在诊断和治疗不孕症最广泛应用该分类</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首要的病因诊断依次是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排卵障碍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精液异常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输卵管异常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不明原因的不孕</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子宫内膜异位症和其他如免疫学不孕</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另外因素是宫颈因素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包括占所有宫颈因素超过</w:t>
      </w:r>
      <w:r w:rsidRPr="005D4393">
        <w:rPr>
          <w:rFonts w:asciiTheme="majorEastAsia" w:eastAsiaTheme="majorEastAsia" w:hAnsiTheme="majorEastAsia" w:cs="Arial"/>
          <w:color w:val="0D0D0D" w:themeColor="text1" w:themeTint="F2"/>
        </w:rPr>
        <w:t>5%</w:t>
      </w:r>
      <w:r w:rsidRPr="005D4393">
        <w:rPr>
          <w:rFonts w:asciiTheme="majorEastAsia" w:eastAsiaTheme="majorEastAsia" w:hAnsiTheme="majorEastAsia" w:cs="仿宋" w:hint="eastAsia"/>
          <w:color w:val="0D0D0D" w:themeColor="text1" w:themeTint="F2"/>
        </w:rPr>
        <w:t>的宫颈狭窄</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女性不孕主要以排卵障碍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输卵管因素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子宫内膜容受性异常为主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男性不孕主要是生精异常及排精障碍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vertAlign w:val="superscript"/>
        </w:rPr>
        <w:t>[1]</w:t>
      </w:r>
      <w:bookmarkStart w:id="0" w:name="ref_[1]"/>
      <w:bookmarkEnd w:id="0"/>
    </w:p>
    <w:p w14:paraId="0909D672"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仿宋" w:hint="eastAsia"/>
          <w:b/>
          <w:bCs/>
          <w:color w:val="0D0D0D" w:themeColor="text1" w:themeTint="F2"/>
        </w:rPr>
        <w:t>女性不孕</w:t>
      </w:r>
    </w:p>
    <w:p w14:paraId="597489BC"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输卵管性不孕</w:t>
      </w:r>
      <w:r w:rsidRPr="005D4393">
        <w:rPr>
          <w:rFonts w:asciiTheme="majorEastAsia" w:eastAsiaTheme="majorEastAsia" w:hAnsiTheme="majorEastAsia" w:cs="仿宋" w:hint="eastAsia"/>
          <w:color w:val="0D0D0D" w:themeColor="text1" w:themeTint="F2"/>
        </w:rPr>
        <w:t>输卵管在捡拾卵子和运输卵子</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精子和胚胎方面发挥着重要作用</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输卵管也是精子获能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精卵相遇</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受精的场所</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感染和手术操作极易使输卵管黏膜受损</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进而纤毛消失</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蠕动障碍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以及阻塞或与周围组织粘连</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影响输卵管的通畅性功能</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因此</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输卵管阻塞或通而不畅是女性不孕的重要原因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b/>
          <w:bCs/>
          <w:color w:val="0D0D0D" w:themeColor="text1" w:themeTint="F2"/>
        </w:rPr>
        <w:t>①</w:t>
      </w:r>
      <w:r w:rsidRPr="005D4393">
        <w:rPr>
          <w:rFonts w:asciiTheme="majorEastAsia" w:eastAsiaTheme="majorEastAsia" w:hAnsiTheme="majorEastAsia" w:cs="仿宋" w:hint="eastAsia"/>
          <w:b/>
          <w:bCs/>
          <w:color w:val="0D0D0D" w:themeColor="text1" w:themeTint="F2"/>
        </w:rPr>
        <w:t>感染</w:t>
      </w:r>
      <w:r w:rsidRPr="005D4393">
        <w:rPr>
          <w:rFonts w:asciiTheme="majorEastAsia" w:eastAsiaTheme="majorEastAsia" w:hAnsiTheme="majorEastAsia" w:cs="仿宋" w:hint="eastAsia"/>
          <w:color w:val="0D0D0D" w:themeColor="text1" w:themeTint="F2"/>
        </w:rPr>
        <w:t>盆腔感染是导致输卵管性不孕的主要因素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感染不仅引起输卵管阻塞</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且因瘢痕形成</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使输卵管壁僵硬和输卵管周围粘连</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改变其与卵巢的关系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影响输卵管的拾卵及运送功能</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感染的病原体可由需氧和厌氧菌所致</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也可由衣原体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结核杆菌</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淋病双球菌</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支原体等所致</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b/>
          <w:bCs/>
          <w:color w:val="0D0D0D" w:themeColor="text1" w:themeTint="F2"/>
        </w:rPr>
        <w:t>②</w:t>
      </w:r>
      <w:r w:rsidRPr="005D4393">
        <w:rPr>
          <w:rFonts w:asciiTheme="majorEastAsia" w:eastAsiaTheme="majorEastAsia" w:hAnsiTheme="majorEastAsia" w:cs="仿宋" w:hint="eastAsia"/>
          <w:b/>
          <w:bCs/>
          <w:color w:val="0D0D0D" w:themeColor="text1" w:themeTint="F2"/>
        </w:rPr>
        <w:t>子宫内膜异位症</w:t>
      </w:r>
      <w:r w:rsidRPr="005D4393">
        <w:rPr>
          <w:rFonts w:asciiTheme="majorEastAsia" w:eastAsiaTheme="majorEastAsia" w:hAnsiTheme="majorEastAsia" w:cs="仿宋" w:hint="eastAsia"/>
          <w:color w:val="0D0D0D" w:themeColor="text1" w:themeTint="F2"/>
        </w:rPr>
        <w:t>盆腔子宫内膜异位症</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卵巢子宫内膜异位症可形成腹膜粘连带</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使输卵管伞端外部粘连或卵巢周围粘连</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使成熟卵不能被摄入输卵管</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引起的广泛粘连还可影响受精卵的运行</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b/>
          <w:bCs/>
          <w:color w:val="0D0D0D" w:themeColor="text1" w:themeTint="F2"/>
        </w:rPr>
        <w:t>③</w:t>
      </w:r>
      <w:r w:rsidRPr="005D4393">
        <w:rPr>
          <w:rFonts w:asciiTheme="majorEastAsia" w:eastAsiaTheme="majorEastAsia" w:hAnsiTheme="majorEastAsia" w:cs="仿宋" w:hint="eastAsia"/>
          <w:b/>
          <w:bCs/>
          <w:color w:val="0D0D0D" w:themeColor="text1" w:themeTint="F2"/>
        </w:rPr>
        <w:t>输卵管结核</w:t>
      </w:r>
      <w:r w:rsidRPr="005D4393">
        <w:rPr>
          <w:rFonts w:asciiTheme="majorEastAsia" w:eastAsiaTheme="majorEastAsia" w:hAnsiTheme="majorEastAsia" w:cs="仿宋" w:hint="eastAsia"/>
          <w:color w:val="0D0D0D" w:themeColor="text1" w:themeTint="F2"/>
        </w:rPr>
        <w:t>输卵管结核在生殖器结核中最常见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表现为输卵管增粗肥大</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伞端外翻如烟斗状</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甚至伞端封闭</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输卵管僵直</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结节状</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部分可见干酪样团块或腹膜有粟粒样结节</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约半数输卵管结核患者同时有子宫内膜结核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icrosoft Yi Baiti"/>
          <w:b/>
          <w:bCs/>
          <w:color w:val="0D0D0D" w:themeColor="text1" w:themeTint="F2"/>
        </w:rPr>
        <w:t>④</w:t>
      </w:r>
      <w:r w:rsidRPr="005D4393">
        <w:rPr>
          <w:rFonts w:asciiTheme="majorEastAsia" w:eastAsiaTheme="majorEastAsia" w:hAnsiTheme="majorEastAsia" w:cs="仿宋" w:hint="eastAsia"/>
          <w:b/>
          <w:bCs/>
          <w:color w:val="0D0D0D" w:themeColor="text1" w:themeTint="F2"/>
        </w:rPr>
        <w:t>输卵管绝育</w:t>
      </w:r>
      <w:r w:rsidRPr="005D4393">
        <w:rPr>
          <w:rFonts w:asciiTheme="majorEastAsia" w:eastAsiaTheme="majorEastAsia" w:hAnsiTheme="majorEastAsia" w:cs="仿宋" w:hint="eastAsia"/>
          <w:color w:val="0D0D0D" w:themeColor="text1" w:themeTint="F2"/>
        </w:rPr>
        <w:t>术后引起输卵管积水较常见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成为输卵管复通术后影响功能的重要因素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绝育术后输卵管近端组织和细胞的病变与绝育时间长短有关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因此绝育术后时间越长</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复通成功率越低</w:t>
      </w:r>
      <w:r w:rsidRPr="005D4393">
        <w:rPr>
          <w:rFonts w:asciiTheme="majorEastAsia" w:eastAsiaTheme="majorEastAsia" w:hAnsiTheme="majorEastAsia" w:cs="Mongolian Baiti"/>
          <w:color w:val="0D0D0D" w:themeColor="text1" w:themeTint="F2"/>
        </w:rPr>
        <w:t>。</w:t>
      </w:r>
    </w:p>
    <w:p w14:paraId="66D4E595"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排卵障碍导致的不孕</w:t>
      </w:r>
      <w:r w:rsidRPr="005D4393">
        <w:rPr>
          <w:rFonts w:asciiTheme="majorEastAsia" w:eastAsiaTheme="majorEastAsia" w:hAnsiTheme="majorEastAsia" w:cs="仿宋" w:hint="eastAsia"/>
          <w:color w:val="0D0D0D" w:themeColor="text1" w:themeTint="F2"/>
        </w:rPr>
        <w:t>慢性排卵障碍是很多内分泌疾病的共同表现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占妇女的</w:t>
      </w:r>
      <w:r w:rsidRPr="005D4393">
        <w:rPr>
          <w:rFonts w:asciiTheme="majorEastAsia" w:eastAsiaTheme="majorEastAsia" w:hAnsiTheme="majorEastAsia" w:cs="Arial"/>
          <w:color w:val="0D0D0D" w:themeColor="text1" w:themeTint="F2"/>
        </w:rPr>
        <w:t>20%</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25%</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临床表现主要为月经不规则甚至闭经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周期短于</w:t>
      </w:r>
      <w:r w:rsidRPr="005D4393">
        <w:rPr>
          <w:rFonts w:asciiTheme="majorEastAsia" w:eastAsiaTheme="majorEastAsia" w:hAnsiTheme="majorEastAsia" w:cs="Arial"/>
          <w:color w:val="0D0D0D" w:themeColor="text1" w:themeTint="F2"/>
        </w:rPr>
        <w:t>26</w:t>
      </w:r>
      <w:r w:rsidRPr="005D4393">
        <w:rPr>
          <w:rFonts w:asciiTheme="majorEastAsia" w:eastAsiaTheme="majorEastAsia" w:hAnsiTheme="majorEastAsia" w:cs="仿宋" w:hint="eastAsia"/>
          <w:color w:val="0D0D0D" w:themeColor="text1" w:themeTint="F2"/>
        </w:rPr>
        <w:t>天或长于</w:t>
      </w:r>
      <w:r w:rsidRPr="005D4393">
        <w:rPr>
          <w:rFonts w:asciiTheme="majorEastAsia" w:eastAsiaTheme="majorEastAsia" w:hAnsiTheme="majorEastAsia" w:cs="Arial"/>
          <w:color w:val="0D0D0D" w:themeColor="text1" w:themeTint="F2"/>
        </w:rPr>
        <w:t>32</w:t>
      </w:r>
      <w:r w:rsidRPr="005D4393">
        <w:rPr>
          <w:rFonts w:asciiTheme="majorEastAsia" w:eastAsiaTheme="majorEastAsia" w:hAnsiTheme="majorEastAsia" w:cs="仿宋" w:hint="eastAsia"/>
          <w:color w:val="0D0D0D" w:themeColor="text1" w:themeTint="F2"/>
        </w:rPr>
        <w:t>天提示有排卵异常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病史还可反映多毛症</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男性化</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溢乳及雌激素过少等内分泌病紊乱的信号</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1993</w:t>
      </w:r>
      <w:r w:rsidRPr="005D4393">
        <w:rPr>
          <w:rFonts w:asciiTheme="majorEastAsia" w:eastAsiaTheme="majorEastAsia" w:hAnsiTheme="majorEastAsia" w:cs="仿宋" w:hint="eastAsia"/>
          <w:color w:val="0D0D0D" w:themeColor="text1" w:themeTint="F2"/>
        </w:rPr>
        <w:t>年世界卫生组织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WHO</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制定了无排卵的分类标准</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共分为三大类</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WHO</w:t>
      </w:r>
      <w:r w:rsidRPr="005D4393">
        <w:rPr>
          <w:rFonts w:asciiTheme="majorEastAsia" w:eastAsiaTheme="majorEastAsia" w:hAnsiTheme="majorEastAsia" w:cs="Monaco"/>
          <w:color w:val="0D0D0D" w:themeColor="text1" w:themeTint="F2"/>
        </w:rPr>
        <w:t>Ⅰ</w:t>
      </w:r>
      <w:r w:rsidRPr="005D4393">
        <w:rPr>
          <w:rFonts w:asciiTheme="majorEastAsia" w:eastAsiaTheme="majorEastAsia" w:hAnsiTheme="majorEastAsia" w:cs="仿宋" w:hint="eastAsia"/>
          <w:color w:val="0D0D0D" w:themeColor="text1" w:themeTint="F2"/>
        </w:rPr>
        <w:t>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低促性腺激素性无排卵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WHO</w:t>
      </w:r>
      <w:r w:rsidRPr="005D4393">
        <w:rPr>
          <w:rFonts w:asciiTheme="majorEastAsia" w:eastAsiaTheme="majorEastAsia" w:hAnsiTheme="majorEastAsia" w:cs="Phosphate Inline"/>
          <w:color w:val="0D0D0D" w:themeColor="text1" w:themeTint="F2"/>
        </w:rPr>
        <w:t>Ⅱ</w:t>
      </w:r>
      <w:r w:rsidRPr="005D4393">
        <w:rPr>
          <w:rFonts w:asciiTheme="majorEastAsia" w:eastAsiaTheme="majorEastAsia" w:hAnsiTheme="majorEastAsia" w:cs="仿宋" w:hint="eastAsia"/>
          <w:color w:val="0D0D0D" w:themeColor="text1" w:themeTint="F2"/>
        </w:rPr>
        <w:t>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正常促性腺激素性无排卵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WHO</w:t>
      </w:r>
      <w:r w:rsidRPr="005D4393">
        <w:rPr>
          <w:rFonts w:asciiTheme="majorEastAsia" w:eastAsiaTheme="majorEastAsia" w:hAnsiTheme="majorEastAsia" w:cs="Phosphate Inline"/>
          <w:color w:val="0D0D0D" w:themeColor="text1" w:themeTint="F2"/>
        </w:rPr>
        <w:t>Ⅲ</w:t>
      </w:r>
      <w:r w:rsidRPr="005D4393">
        <w:rPr>
          <w:rFonts w:asciiTheme="majorEastAsia" w:eastAsiaTheme="majorEastAsia" w:hAnsiTheme="majorEastAsia" w:cs="仿宋" w:hint="eastAsia"/>
          <w:color w:val="0D0D0D" w:themeColor="text1" w:themeTint="F2"/>
        </w:rPr>
        <w:t>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高促性腺激素性无排卵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WHO</w:t>
      </w:r>
      <w:r w:rsidRPr="005D4393">
        <w:rPr>
          <w:rFonts w:asciiTheme="majorEastAsia" w:eastAsiaTheme="majorEastAsia" w:hAnsiTheme="majorEastAsia" w:cs="Monaco"/>
          <w:color w:val="0D0D0D" w:themeColor="text1" w:themeTint="F2"/>
        </w:rPr>
        <w:t>Ⅰ</w:t>
      </w:r>
      <w:r w:rsidRPr="005D4393">
        <w:rPr>
          <w:rFonts w:asciiTheme="majorEastAsia" w:eastAsiaTheme="majorEastAsia" w:hAnsiTheme="majorEastAsia" w:cs="仿宋" w:hint="eastAsia"/>
          <w:color w:val="0D0D0D" w:themeColor="text1" w:themeTint="F2"/>
        </w:rPr>
        <w:t>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包括下丘脑闭经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压力</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减重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锻炼</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神经性厌食及其他</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Kallmann</w:t>
      </w:r>
      <w:r w:rsidRPr="005D4393">
        <w:rPr>
          <w:rFonts w:asciiTheme="majorEastAsia" w:eastAsiaTheme="majorEastAsia" w:hAnsiTheme="majorEastAsia" w:cs="仿宋" w:hint="eastAsia"/>
          <w:color w:val="0D0D0D" w:themeColor="text1" w:themeTint="F2"/>
        </w:rPr>
        <w:t>综合征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促性腺激素释放激素前体细胞移行异常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和促性腺激素缺陷等</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典型的表现是低促性腺激素性腺功能减退</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E2</w:t>
      </w:r>
      <w:r w:rsidRPr="005D4393">
        <w:rPr>
          <w:rFonts w:asciiTheme="majorEastAsia" w:eastAsiaTheme="majorEastAsia" w:hAnsiTheme="majorEastAsia" w:cs="仿宋" w:hint="eastAsia"/>
          <w:color w:val="0D0D0D" w:themeColor="text1" w:themeTint="F2"/>
        </w:rPr>
        <w:t>低而泌乳素和甲状腺素正常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WHO</w:t>
      </w:r>
      <w:r w:rsidRPr="005D4393">
        <w:rPr>
          <w:rFonts w:asciiTheme="majorEastAsia" w:eastAsiaTheme="majorEastAsia" w:hAnsiTheme="majorEastAsia" w:cs="Phosphate Inline"/>
          <w:color w:val="0D0D0D" w:themeColor="text1" w:themeTint="F2"/>
        </w:rPr>
        <w:t>Ⅱ</w:t>
      </w:r>
      <w:r w:rsidRPr="005D4393">
        <w:rPr>
          <w:rFonts w:asciiTheme="majorEastAsia" w:eastAsiaTheme="majorEastAsia" w:hAnsiTheme="majorEastAsia" w:cs="仿宋" w:hint="eastAsia"/>
          <w:color w:val="0D0D0D" w:themeColor="text1" w:themeTint="F2"/>
        </w:rPr>
        <w:t>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临床上所碰到的大部分患者</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即具有正常促性腺激素的卵巢功能紊乱</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伴有不同程度的无排卵或月经稀发</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包括</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PCOS</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卵泡膜细胞增生症和</w:t>
      </w:r>
      <w:r w:rsidRPr="005D4393">
        <w:rPr>
          <w:rFonts w:asciiTheme="majorEastAsia" w:eastAsiaTheme="majorEastAsia" w:hAnsiTheme="majorEastAsia" w:cs="Arial"/>
          <w:color w:val="0D0D0D" w:themeColor="text1" w:themeTint="F2"/>
        </w:rPr>
        <w:t>HAIRAN</w:t>
      </w:r>
      <w:r w:rsidRPr="005D4393">
        <w:rPr>
          <w:rFonts w:asciiTheme="majorEastAsia" w:eastAsiaTheme="majorEastAsia" w:hAnsiTheme="majorEastAsia" w:cs="仿宋" w:hint="eastAsia"/>
          <w:color w:val="0D0D0D" w:themeColor="text1" w:themeTint="F2"/>
        </w:rPr>
        <w:t>综合征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多毛</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无排卵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胰岛素抵抗和黑棘皮症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典型表现是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E2</w:t>
      </w:r>
      <w:r w:rsidRPr="005D4393">
        <w:rPr>
          <w:rFonts w:asciiTheme="majorEastAsia" w:eastAsiaTheme="majorEastAsia" w:hAnsiTheme="majorEastAsia" w:cs="仿宋" w:hint="eastAsia"/>
          <w:color w:val="0D0D0D" w:themeColor="text1" w:themeTint="F2"/>
        </w:rPr>
        <w:t>和泌乳素正常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w:t>
      </w:r>
      <w:r w:rsidRPr="005D4393">
        <w:rPr>
          <w:rFonts w:asciiTheme="majorEastAsia" w:eastAsiaTheme="majorEastAsia" w:hAnsiTheme="majorEastAsia" w:cs="Arial"/>
          <w:color w:val="0D0D0D" w:themeColor="text1" w:themeTint="F2"/>
        </w:rPr>
        <w:t>LH/FSH</w:t>
      </w:r>
      <w:r w:rsidRPr="005D4393">
        <w:rPr>
          <w:rFonts w:asciiTheme="majorEastAsia" w:eastAsiaTheme="majorEastAsia" w:hAnsiTheme="majorEastAsia" w:cs="仿宋" w:hint="eastAsia"/>
          <w:color w:val="0D0D0D" w:themeColor="text1" w:themeTint="F2"/>
        </w:rPr>
        <w:t>常异常升高</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WHO</w:t>
      </w:r>
      <w:r w:rsidRPr="005D4393">
        <w:rPr>
          <w:rFonts w:asciiTheme="majorEastAsia" w:eastAsiaTheme="majorEastAsia" w:hAnsiTheme="majorEastAsia" w:cs="Phosphate Inline"/>
          <w:color w:val="0D0D0D" w:themeColor="text1" w:themeTint="F2"/>
        </w:rPr>
        <w:t>Ⅲ</w:t>
      </w:r>
      <w:r w:rsidRPr="005D4393">
        <w:rPr>
          <w:rFonts w:asciiTheme="majorEastAsia" w:eastAsiaTheme="majorEastAsia" w:hAnsiTheme="majorEastAsia" w:cs="仿宋" w:hint="eastAsia"/>
          <w:color w:val="0D0D0D" w:themeColor="text1" w:themeTint="F2"/>
        </w:rPr>
        <w:t>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患者主要是终末器官的缺陷或抵抗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表现为高促性腺激素性腺功能减退</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包括卵巢早衰和性腺发育不全</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卵巢抵抗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典型表现为</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及</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升高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低</w:t>
      </w:r>
      <w:r w:rsidRPr="005D4393">
        <w:rPr>
          <w:rFonts w:asciiTheme="majorEastAsia" w:eastAsiaTheme="majorEastAsia" w:hAnsiTheme="majorEastAsia" w:cs="Arial"/>
          <w:color w:val="0D0D0D" w:themeColor="text1" w:themeTint="F2"/>
        </w:rPr>
        <w:t>E2</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这类患者的特点是对诱发排卵的反应差</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卵巢功能已减退</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vertAlign w:val="superscript"/>
        </w:rPr>
        <w:t>[2]</w:t>
      </w:r>
      <w:bookmarkStart w:id="1" w:name="ref_[2]"/>
      <w:bookmarkEnd w:id="1"/>
    </w:p>
    <w:p w14:paraId="107881BD"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3</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免疫性不孕</w:t>
      </w:r>
      <w:r w:rsidRPr="005D4393">
        <w:rPr>
          <w:rFonts w:asciiTheme="majorEastAsia" w:eastAsiaTheme="majorEastAsia" w:hAnsiTheme="majorEastAsia" w:cs="仿宋" w:hint="eastAsia"/>
          <w:color w:val="0D0D0D" w:themeColor="text1" w:themeTint="F2"/>
        </w:rPr>
        <w:t>目前与不孕有关的自身抗体分两类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非器官特异性自身抗体和器官特异性自身抗体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前者指针对存在于不同组织的共同抗原的抗体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如抗磷脂抗体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APA</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抗核抗体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ANA</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抗</w:t>
      </w:r>
      <w:r w:rsidRPr="005D4393">
        <w:rPr>
          <w:rFonts w:asciiTheme="majorEastAsia" w:eastAsiaTheme="majorEastAsia" w:hAnsiTheme="majorEastAsia" w:cs="Arial"/>
          <w:color w:val="0D0D0D" w:themeColor="text1" w:themeTint="F2"/>
        </w:rPr>
        <w:t>DNA</w:t>
      </w:r>
      <w:r w:rsidRPr="005D4393">
        <w:rPr>
          <w:rFonts w:asciiTheme="majorEastAsia" w:eastAsiaTheme="majorEastAsia" w:hAnsiTheme="majorEastAsia" w:cs="仿宋" w:hint="eastAsia"/>
          <w:color w:val="0D0D0D" w:themeColor="text1" w:themeTint="F2"/>
        </w:rPr>
        <w:t>抗体等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后者指只针对某个特异性器官组织自身抗原的抗体如抗精子抗体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抗卵巢抗体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AOVAb</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抗子宫内膜抗体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AEMAb</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和抗绒毛膜促性腺激素抗体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AhCGAb</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等</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目前对非器官特异性自身抗体针对的抗原性质比较了解</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检测</w:t>
      </w:r>
      <w:r w:rsidRPr="005D4393">
        <w:rPr>
          <w:rFonts w:asciiTheme="majorEastAsia" w:eastAsiaTheme="majorEastAsia" w:hAnsiTheme="majorEastAsia" w:cs="Arial"/>
          <w:color w:val="0D0D0D" w:themeColor="text1" w:themeTint="F2"/>
        </w:rPr>
        <w:t>APA</w:t>
      </w:r>
      <w:r w:rsidRPr="005D4393">
        <w:rPr>
          <w:rFonts w:asciiTheme="majorEastAsia" w:eastAsiaTheme="majorEastAsia" w:hAnsiTheme="majorEastAsia" w:cs="仿宋" w:hint="eastAsia"/>
          <w:color w:val="0D0D0D" w:themeColor="text1" w:themeTint="F2"/>
        </w:rPr>
        <w:t>和</w:t>
      </w:r>
      <w:r w:rsidRPr="005D4393">
        <w:rPr>
          <w:rFonts w:asciiTheme="majorEastAsia" w:eastAsiaTheme="majorEastAsia" w:hAnsiTheme="majorEastAsia" w:cs="Arial"/>
          <w:color w:val="0D0D0D" w:themeColor="text1" w:themeTint="F2"/>
        </w:rPr>
        <w:t>ANA</w:t>
      </w:r>
      <w:r w:rsidRPr="005D4393">
        <w:rPr>
          <w:rFonts w:asciiTheme="majorEastAsia" w:eastAsiaTheme="majorEastAsia" w:hAnsiTheme="majorEastAsia" w:cs="仿宋" w:hint="eastAsia"/>
          <w:color w:val="0D0D0D" w:themeColor="text1" w:themeTint="F2"/>
        </w:rPr>
        <w:t>的技术也较为成熟和标准</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临床资料丰富</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而器官特异性自身抗体针对的抗原成分复杂</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检测的标准化程度低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它们与不孕的关系亦因检测数据分析</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统计困难而不易明确</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从而影响对自身抗体阳性的不孕患者的处理</w:t>
      </w:r>
      <w:r w:rsidRPr="005D4393">
        <w:rPr>
          <w:rFonts w:asciiTheme="majorEastAsia" w:eastAsiaTheme="majorEastAsia" w:hAnsiTheme="majorEastAsia" w:cs="Mongolian Baiti"/>
          <w:color w:val="0D0D0D" w:themeColor="text1" w:themeTint="F2"/>
        </w:rPr>
        <w:t>。</w:t>
      </w:r>
    </w:p>
    <w:p w14:paraId="7A15E5C1"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4</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不明原因的不孕</w:t>
      </w:r>
      <w:r w:rsidRPr="005D4393">
        <w:rPr>
          <w:rFonts w:asciiTheme="majorEastAsia" w:eastAsiaTheme="majorEastAsia" w:hAnsiTheme="majorEastAsia" w:cs="仿宋" w:hint="eastAsia"/>
          <w:color w:val="0D0D0D" w:themeColor="text1" w:themeTint="F2"/>
        </w:rPr>
        <w:t>一对不孕夫妇所检查的各项指标都正常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而不孕原因又无法解释的时候</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即诊断为不明原因的不孕症</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推测不明原因不孕症的病因可能有以下几方面</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不良的宫颈分泌物影响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子宫内膜对早期胚胎的接受性较差</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S Reference Sans Serif"/>
          <w:color w:val="0D0D0D" w:themeColor="text1" w:themeTint="F2"/>
        </w:rPr>
        <w:t>③</w:t>
      </w:r>
      <w:r w:rsidRPr="005D4393">
        <w:rPr>
          <w:rFonts w:asciiTheme="majorEastAsia" w:eastAsiaTheme="majorEastAsia" w:hAnsiTheme="majorEastAsia" w:cs="仿宋" w:hint="eastAsia"/>
          <w:color w:val="0D0D0D" w:themeColor="text1" w:themeTint="F2"/>
        </w:rPr>
        <w:t>输卵管的蠕动功能不良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④</w:t>
      </w:r>
      <w:r w:rsidRPr="005D4393">
        <w:rPr>
          <w:rFonts w:asciiTheme="majorEastAsia" w:eastAsiaTheme="majorEastAsia" w:hAnsiTheme="majorEastAsia" w:cs="仿宋" w:hint="eastAsia"/>
          <w:color w:val="0D0D0D" w:themeColor="text1" w:themeTint="F2"/>
        </w:rPr>
        <w:t>输卵管伞端拾卵功能缺陷</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⑤</w:t>
      </w:r>
      <w:r w:rsidRPr="005D4393">
        <w:rPr>
          <w:rFonts w:asciiTheme="majorEastAsia" w:eastAsiaTheme="majorEastAsia" w:hAnsiTheme="majorEastAsia" w:cs="仿宋" w:hint="eastAsia"/>
          <w:color w:val="0D0D0D" w:themeColor="text1" w:themeTint="F2"/>
        </w:rPr>
        <w:t>黄素化不破裂综合征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⑥</w:t>
      </w:r>
      <w:r w:rsidRPr="005D4393">
        <w:rPr>
          <w:rFonts w:asciiTheme="majorEastAsia" w:eastAsiaTheme="majorEastAsia" w:hAnsiTheme="majorEastAsia" w:cs="仿宋" w:hint="eastAsia"/>
          <w:color w:val="0D0D0D" w:themeColor="text1" w:themeTint="F2"/>
        </w:rPr>
        <w:t>轻微的激素分泌欠佳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如黄体功能不足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⑦</w:t>
      </w:r>
      <w:r w:rsidRPr="005D4393">
        <w:rPr>
          <w:rFonts w:asciiTheme="majorEastAsia" w:eastAsiaTheme="majorEastAsia" w:hAnsiTheme="majorEastAsia" w:cs="仿宋" w:hint="eastAsia"/>
          <w:color w:val="0D0D0D" w:themeColor="text1" w:themeTint="F2"/>
        </w:rPr>
        <w:t>精子和卵子受精能力受损</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⑧</w:t>
      </w:r>
      <w:r w:rsidRPr="005D4393">
        <w:rPr>
          <w:rFonts w:asciiTheme="majorEastAsia" w:eastAsiaTheme="majorEastAsia" w:hAnsiTheme="majorEastAsia" w:cs="仿宋" w:hint="eastAsia"/>
          <w:color w:val="0D0D0D" w:themeColor="text1" w:themeTint="F2"/>
        </w:rPr>
        <w:t>轻度子宫内膜异位症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⑨</w:t>
      </w:r>
      <w:r w:rsidRPr="005D4393">
        <w:rPr>
          <w:rFonts w:asciiTheme="majorEastAsia" w:eastAsiaTheme="majorEastAsia" w:hAnsiTheme="majorEastAsia" w:cs="仿宋" w:hint="eastAsia"/>
          <w:color w:val="0D0D0D" w:themeColor="text1" w:themeTint="F2"/>
        </w:rPr>
        <w:t>免疫因素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如抗精子抗体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抗透明带抗体或抗卵巢抗体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⑩</w:t>
      </w:r>
      <w:r w:rsidRPr="005D4393">
        <w:rPr>
          <w:rFonts w:asciiTheme="majorEastAsia" w:eastAsiaTheme="majorEastAsia" w:hAnsiTheme="majorEastAsia" w:cs="仿宋" w:hint="eastAsia"/>
          <w:color w:val="0D0D0D" w:themeColor="text1" w:themeTint="F2"/>
        </w:rPr>
        <w:t>腹膜巨噬细胞功能异常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腹腔液中抗氧化功能受损</w:t>
      </w:r>
      <w:r w:rsidRPr="005D4393">
        <w:rPr>
          <w:rFonts w:asciiTheme="majorEastAsia" w:eastAsiaTheme="majorEastAsia" w:hAnsiTheme="majorEastAsia" w:cs="Mongolian Baiti"/>
          <w:color w:val="0D0D0D" w:themeColor="text1" w:themeTint="F2"/>
        </w:rPr>
        <w:t>。</w:t>
      </w:r>
    </w:p>
    <w:p w14:paraId="351C22DC"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仿宋" w:hint="eastAsia"/>
          <w:b/>
          <w:bCs/>
          <w:color w:val="0D0D0D" w:themeColor="text1" w:themeTint="F2"/>
        </w:rPr>
        <w:t>男性不孕</w:t>
      </w:r>
    </w:p>
    <w:p w14:paraId="1372349B"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生殖器官等异常</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先天异常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睾丸的先天性发育异常包括无睾症</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曲细精管发育不全</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Klinefelter</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XYY</w:t>
      </w:r>
      <w:r w:rsidRPr="005D4393">
        <w:rPr>
          <w:rFonts w:asciiTheme="majorEastAsia" w:eastAsiaTheme="majorEastAsia" w:hAnsiTheme="majorEastAsia" w:cs="仿宋" w:hint="eastAsia"/>
          <w:color w:val="0D0D0D" w:themeColor="text1" w:themeTint="F2"/>
        </w:rPr>
        <w:t>综合征</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男性假两性畸形等</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Klinefelter</w:t>
      </w:r>
      <w:r w:rsidRPr="005D4393">
        <w:rPr>
          <w:rFonts w:asciiTheme="majorEastAsia" w:eastAsiaTheme="majorEastAsia" w:hAnsiTheme="majorEastAsia" w:cs="仿宋" w:hint="eastAsia"/>
          <w:color w:val="0D0D0D" w:themeColor="text1" w:themeTint="F2"/>
        </w:rPr>
        <w:t>综合征染色体核型多为</w:t>
      </w:r>
      <w:r w:rsidRPr="005D4393">
        <w:rPr>
          <w:rFonts w:asciiTheme="majorEastAsia" w:eastAsiaTheme="majorEastAsia" w:hAnsiTheme="majorEastAsia" w:cs="Arial"/>
          <w:color w:val="0D0D0D" w:themeColor="text1" w:themeTint="F2"/>
        </w:rPr>
        <w:t>47</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XXY</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患者乳房女性化</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睾丸小而硬</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曲细精管玻璃样变和纤维化</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精子发生完全停止或严重减少</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睾丸下降异常也是男性不育的重要原因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睾丸下降异常时曲细精管内生殖细胞的数目减少</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睾丸体积缩小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重量也下降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睾丸在腹壁或腹腔内的位置越高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则曲细精管的损伤越大</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双侧睾丸下降异常患者如不治疗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生育的可能性很小</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输精管梗阻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输精管</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精囊先天性缺如</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特征是精液量少</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常不足</w:t>
      </w:r>
      <w:r w:rsidRPr="005D4393">
        <w:rPr>
          <w:rFonts w:asciiTheme="majorEastAsia" w:eastAsiaTheme="majorEastAsia" w:hAnsiTheme="majorEastAsia" w:cs="Arial"/>
          <w:color w:val="0D0D0D" w:themeColor="text1" w:themeTint="F2"/>
        </w:rPr>
        <w:t>1ml</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精浆无果糖</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炎症性梗阻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如双侧附睾结核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射精管梗阻较少见</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手术损伤或输精管结扎等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以及前列腺炎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精囊炎均可引起精液质量明显下降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③</w:t>
      </w:r>
      <w:r w:rsidRPr="005D4393">
        <w:rPr>
          <w:rFonts w:asciiTheme="majorEastAsia" w:eastAsiaTheme="majorEastAsia" w:hAnsiTheme="majorEastAsia" w:cs="仿宋" w:hint="eastAsia"/>
          <w:color w:val="0D0D0D" w:themeColor="text1" w:themeTint="F2"/>
        </w:rPr>
        <w:t>精索静脉曲张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可导致睾丸血液淤积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有效血流量减少</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生精的正常微环境遭到破坏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最终使精原细胞退化</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萎缩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精子生成减少</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活力减弱</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畸形精子增多</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严重者可无精子</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icrosoft Yi Baiti"/>
          <w:color w:val="0D0D0D" w:themeColor="text1" w:themeTint="F2"/>
        </w:rPr>
        <w:t>④</w:t>
      </w:r>
      <w:r w:rsidRPr="005D4393">
        <w:rPr>
          <w:rFonts w:asciiTheme="majorEastAsia" w:eastAsiaTheme="majorEastAsia" w:hAnsiTheme="majorEastAsia" w:cs="仿宋" w:hint="eastAsia"/>
          <w:color w:val="0D0D0D" w:themeColor="text1" w:themeTint="F2"/>
        </w:rPr>
        <w:t>雄激素靶器官病变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分两种类型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完全性如睾丸女性化</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不完全性如</w:t>
      </w:r>
      <w:r w:rsidRPr="005D4393">
        <w:rPr>
          <w:rFonts w:asciiTheme="majorEastAsia" w:eastAsiaTheme="majorEastAsia" w:hAnsiTheme="majorEastAsia" w:cs="Arial"/>
          <w:color w:val="0D0D0D" w:themeColor="text1" w:themeTint="F2"/>
        </w:rPr>
        <w:t>Reifenstein</w:t>
      </w:r>
      <w:r w:rsidRPr="005D4393">
        <w:rPr>
          <w:rFonts w:asciiTheme="majorEastAsia" w:eastAsiaTheme="majorEastAsia" w:hAnsiTheme="majorEastAsia" w:cs="仿宋" w:hint="eastAsia"/>
          <w:color w:val="0D0D0D" w:themeColor="text1" w:themeTint="F2"/>
        </w:rPr>
        <w:t>综合征</w:t>
      </w:r>
      <w:r w:rsidRPr="005D4393">
        <w:rPr>
          <w:rFonts w:asciiTheme="majorEastAsia" w:eastAsiaTheme="majorEastAsia" w:hAnsiTheme="majorEastAsia" w:cs="Mongolian Baiti"/>
          <w:color w:val="0D0D0D" w:themeColor="text1" w:themeTint="F2"/>
        </w:rPr>
        <w:t>。</w:t>
      </w:r>
    </w:p>
    <w:p w14:paraId="1F58DA41"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内分泌异常</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主要原因是促性腺激素合成或分泌功能障碍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Kallmann</w:t>
      </w:r>
      <w:r w:rsidRPr="005D4393">
        <w:rPr>
          <w:rFonts w:asciiTheme="majorEastAsia" w:eastAsiaTheme="majorEastAsia" w:hAnsiTheme="majorEastAsia" w:cs="仿宋" w:hint="eastAsia"/>
          <w:color w:val="0D0D0D" w:themeColor="text1" w:themeTint="F2"/>
        </w:rPr>
        <w:t>综合征又称选择性促性腺功能低下型性腺功能减退症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为下丘脑</w:t>
      </w:r>
      <w:r w:rsidRPr="005D4393">
        <w:rPr>
          <w:rFonts w:asciiTheme="majorEastAsia" w:eastAsiaTheme="majorEastAsia" w:hAnsiTheme="majorEastAsia" w:cs="Arial"/>
          <w:color w:val="0D0D0D" w:themeColor="text1" w:themeTint="F2"/>
        </w:rPr>
        <w:t>GnRH</w:t>
      </w:r>
      <w:r w:rsidRPr="005D4393">
        <w:rPr>
          <w:rFonts w:asciiTheme="majorEastAsia" w:eastAsiaTheme="majorEastAsia" w:hAnsiTheme="majorEastAsia" w:cs="仿宋" w:hint="eastAsia"/>
          <w:color w:val="0D0D0D" w:themeColor="text1" w:themeTint="F2"/>
        </w:rPr>
        <w:t>脉冲式释放功能障碍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是常染色体隐性遗传病</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临床特征是性成熟障碍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伴有嗅觉丧失</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睾丸小</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睾丸下降异常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小阴茎及尿道下裂</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血清睾酮水平低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和</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水平处于同年龄组正常值下限</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选择性</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缺陷症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患者血清</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水平正常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和睾酮水平低下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男性化不足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乳房发育</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但睾丸大小正常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精液内有少量精子</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故又称</w:t>
      </w:r>
      <w:r w:rsidRPr="005D4393">
        <w:rPr>
          <w:rFonts w:asciiTheme="majorEastAsia" w:eastAsiaTheme="majorEastAsia" w:hAnsiTheme="majorEastAsia" w:cs="Arial"/>
          <w:color w:val="0D0D0D" w:themeColor="text1" w:themeTint="F2"/>
        </w:rPr>
        <w:t>“</w:t>
      </w:r>
      <w:r w:rsidRPr="005D4393">
        <w:rPr>
          <w:rFonts w:asciiTheme="majorEastAsia" w:eastAsiaTheme="majorEastAsia" w:hAnsiTheme="majorEastAsia" w:cs="仿宋" w:hint="eastAsia"/>
          <w:color w:val="0D0D0D" w:themeColor="text1" w:themeTint="F2"/>
        </w:rPr>
        <w:t>生育型</w:t>
      </w:r>
      <w:r w:rsidRPr="005D4393">
        <w:rPr>
          <w:rFonts w:asciiTheme="majorEastAsia" w:eastAsiaTheme="majorEastAsia" w:hAnsiTheme="majorEastAsia" w:cs="Arial"/>
          <w:color w:val="0D0D0D" w:themeColor="text1" w:themeTint="F2"/>
        </w:rPr>
        <w:t>”</w:t>
      </w:r>
      <w:r w:rsidRPr="005D4393">
        <w:rPr>
          <w:rFonts w:asciiTheme="majorEastAsia" w:eastAsiaTheme="majorEastAsia" w:hAnsiTheme="majorEastAsia" w:cs="仿宋" w:hint="eastAsia"/>
          <w:color w:val="0D0D0D" w:themeColor="text1" w:themeTint="F2"/>
        </w:rPr>
        <w:t>无睾综合征</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③</w:t>
      </w:r>
      <w:r w:rsidRPr="005D4393">
        <w:rPr>
          <w:rFonts w:asciiTheme="majorEastAsia" w:eastAsiaTheme="majorEastAsia" w:hAnsiTheme="majorEastAsia" w:cs="仿宋" w:hint="eastAsia"/>
          <w:color w:val="0D0D0D" w:themeColor="text1" w:themeTint="F2"/>
        </w:rPr>
        <w:t>垂体瘤对</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的分泌影响最为明显</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垂体瘤是高泌乳素血症的最常见原因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PRL</w:t>
      </w:r>
      <w:r w:rsidRPr="005D4393">
        <w:rPr>
          <w:rFonts w:asciiTheme="majorEastAsia" w:eastAsiaTheme="majorEastAsia" w:hAnsiTheme="majorEastAsia" w:cs="仿宋" w:hint="eastAsia"/>
          <w:color w:val="0D0D0D" w:themeColor="text1" w:themeTint="F2"/>
        </w:rPr>
        <w:t>过高可导致患者性欲减退</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勃起功能障碍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乳房发育溢乳以及生精功能障碍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icrosoft Yi Baiti"/>
          <w:color w:val="0D0D0D" w:themeColor="text1" w:themeTint="F2"/>
        </w:rPr>
        <w:t>④</w:t>
      </w:r>
      <w:r w:rsidRPr="005D4393">
        <w:rPr>
          <w:rFonts w:asciiTheme="majorEastAsia" w:eastAsiaTheme="majorEastAsia" w:hAnsiTheme="majorEastAsia" w:cs="仿宋" w:hint="eastAsia"/>
          <w:color w:val="0D0D0D" w:themeColor="text1" w:themeTint="F2"/>
        </w:rPr>
        <w:t>肾上腺皮质增生症中常与不育相关的是</w:t>
      </w:r>
      <w:r w:rsidRPr="005D4393">
        <w:rPr>
          <w:rFonts w:asciiTheme="majorEastAsia" w:eastAsiaTheme="majorEastAsia" w:hAnsiTheme="majorEastAsia" w:cs="Arial"/>
          <w:color w:val="0D0D0D" w:themeColor="text1" w:themeTint="F2"/>
        </w:rPr>
        <w:t>21-</w:t>
      </w:r>
      <w:r w:rsidRPr="005D4393">
        <w:rPr>
          <w:rFonts w:asciiTheme="majorEastAsia" w:eastAsiaTheme="majorEastAsia" w:hAnsiTheme="majorEastAsia" w:cs="仿宋" w:hint="eastAsia"/>
          <w:color w:val="0D0D0D" w:themeColor="text1" w:themeTint="F2"/>
        </w:rPr>
        <w:t>羟化酶缺陷</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皮质激素合成减少</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引起</w:t>
      </w:r>
      <w:r w:rsidRPr="005D4393">
        <w:rPr>
          <w:rFonts w:asciiTheme="majorEastAsia" w:eastAsiaTheme="majorEastAsia" w:hAnsiTheme="majorEastAsia" w:cs="Arial"/>
          <w:color w:val="0D0D0D" w:themeColor="text1" w:themeTint="F2"/>
        </w:rPr>
        <w:t>ACTH</w:t>
      </w:r>
      <w:r w:rsidRPr="005D4393">
        <w:rPr>
          <w:rFonts w:asciiTheme="majorEastAsia" w:eastAsiaTheme="majorEastAsia" w:hAnsiTheme="majorEastAsia" w:cs="仿宋" w:hint="eastAsia"/>
          <w:color w:val="0D0D0D" w:themeColor="text1" w:themeTint="F2"/>
        </w:rPr>
        <w:t>增加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肾上腺皮质受到</w:t>
      </w:r>
      <w:r w:rsidRPr="005D4393">
        <w:rPr>
          <w:rFonts w:asciiTheme="majorEastAsia" w:eastAsiaTheme="majorEastAsia" w:hAnsiTheme="majorEastAsia" w:cs="Arial"/>
          <w:color w:val="0D0D0D" w:themeColor="text1" w:themeTint="F2"/>
        </w:rPr>
        <w:t>ACTH</w:t>
      </w:r>
      <w:r w:rsidRPr="005D4393">
        <w:rPr>
          <w:rFonts w:asciiTheme="majorEastAsia" w:eastAsiaTheme="majorEastAsia" w:hAnsiTheme="majorEastAsia" w:cs="仿宋" w:hint="eastAsia"/>
          <w:color w:val="0D0D0D" w:themeColor="text1" w:themeTint="F2"/>
        </w:rPr>
        <w:t>的过度刺激而合成大量睾酮</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后者抑制垂体促性腺激素的分泌</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从而导致不育</w:t>
      </w:r>
      <w:r w:rsidRPr="005D4393">
        <w:rPr>
          <w:rFonts w:asciiTheme="majorEastAsia" w:eastAsiaTheme="majorEastAsia" w:hAnsiTheme="majorEastAsia" w:cs="Mongolian Baiti"/>
          <w:color w:val="0D0D0D" w:themeColor="text1" w:themeTint="F2"/>
        </w:rPr>
        <w:t>。</w:t>
      </w:r>
    </w:p>
    <w:p w14:paraId="2EB9AF14"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3</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性功能障碍</w:t>
      </w:r>
      <w:r w:rsidRPr="005D4393">
        <w:rPr>
          <w:rFonts w:asciiTheme="majorEastAsia" w:eastAsiaTheme="majorEastAsia" w:hAnsiTheme="majorEastAsia" w:cs="仿宋" w:hint="eastAsia"/>
          <w:color w:val="0D0D0D" w:themeColor="text1" w:themeTint="F2"/>
        </w:rPr>
        <w:t>包括性欲减退</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勃起功能障碍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早泄</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不射精和逆行射精等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精液不能正常射入阴道</w:t>
      </w:r>
      <w:r w:rsidRPr="005D4393">
        <w:rPr>
          <w:rFonts w:asciiTheme="majorEastAsia" w:eastAsiaTheme="majorEastAsia" w:hAnsiTheme="majorEastAsia" w:cs="Mongolian Baiti"/>
          <w:color w:val="0D0D0D" w:themeColor="text1" w:themeTint="F2"/>
        </w:rPr>
        <w:t>。</w:t>
      </w:r>
    </w:p>
    <w:p w14:paraId="247E6656"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4</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免疫因素</w:t>
      </w:r>
      <w:r w:rsidRPr="005D4393">
        <w:rPr>
          <w:rFonts w:asciiTheme="majorEastAsia" w:eastAsiaTheme="majorEastAsia" w:hAnsiTheme="majorEastAsia" w:cs="仿宋" w:hint="eastAsia"/>
          <w:color w:val="0D0D0D" w:themeColor="text1" w:themeTint="F2"/>
        </w:rPr>
        <w:t>分为两类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由男性产生的抗精子自身免疫和由女性产生的抗精子同种免疫</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精子与免疫系统由于血睾屏障的作用而隔离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故无论对男性或女性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精子抗原为外来抗原</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具有很强的抗原性</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血睾屏障及精浆内免疫抑制因子等因素共同建立了一套完整的免疫耐受机制</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当发生睾丸炎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附睾炎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前列腺炎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精囊炎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或行输精管结扎等手术后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上述免疫耐受机制被破坏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即可能发生抗精子免疫反应</w:t>
      </w:r>
      <w:r w:rsidRPr="005D4393">
        <w:rPr>
          <w:rFonts w:asciiTheme="majorEastAsia" w:eastAsiaTheme="majorEastAsia" w:hAnsiTheme="majorEastAsia" w:cs="Mongolian Baiti"/>
          <w:color w:val="0D0D0D" w:themeColor="text1" w:themeTint="F2"/>
        </w:rPr>
        <w:t>。</w:t>
      </w:r>
    </w:p>
    <w:p w14:paraId="2028C371"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5</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感染因素</w:t>
      </w:r>
      <w:r w:rsidRPr="005D4393">
        <w:rPr>
          <w:rFonts w:asciiTheme="majorEastAsia" w:eastAsiaTheme="majorEastAsia" w:hAnsiTheme="majorEastAsia" w:cs="仿宋" w:hint="eastAsia"/>
          <w:color w:val="0D0D0D" w:themeColor="text1" w:themeTint="F2"/>
        </w:rPr>
        <w:t>腮腺炎病毒可引起睾丸炎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严重者可引起永久性曲细精管破坏和萎缩而发生睾丸功能衰竭</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梅毒螺旋体也可以引起睾丸炎和附睾炎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淋病</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结核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丝虫病可引起输精管梗阻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精液慢性细菌感染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或支原体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衣原体感染可使精液中白细胞计数增多</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精液质量降低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未成熟精子增加</w:t>
      </w:r>
      <w:r w:rsidRPr="005D4393">
        <w:rPr>
          <w:rFonts w:asciiTheme="majorEastAsia" w:eastAsiaTheme="majorEastAsia" w:hAnsiTheme="majorEastAsia" w:cs="Mongolian Baiti"/>
          <w:color w:val="0D0D0D" w:themeColor="text1" w:themeTint="F2"/>
        </w:rPr>
        <w:t>。</w:t>
      </w:r>
    </w:p>
    <w:p w14:paraId="56DE837E"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6</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理化因素与环境污染</w:t>
      </w:r>
      <w:r w:rsidRPr="005D4393">
        <w:rPr>
          <w:rFonts w:asciiTheme="majorEastAsia" w:eastAsiaTheme="majorEastAsia" w:hAnsiTheme="majorEastAsia" w:cs="仿宋" w:hint="eastAsia"/>
          <w:color w:val="0D0D0D" w:themeColor="text1" w:themeTint="F2"/>
        </w:rPr>
        <w:t>生精上皮为快速分裂细胞</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故易受理化因素损害</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热</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放射线和有毒物质均可使生精上皮脱落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或影响间质细胞和支持细胞功能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妨碍生精过程</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生精上皮对放射线敏感</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环磷酰胺</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氮芥等化疗药物直接损害生精上皮和间质细胞功能</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某些环境毒素与天然激素有类似的作用或结构</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例如多氯联苯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PCB</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四氯联苯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TCDD</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二氯二苯双氯乙烷</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DDT</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己烯雌酚</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DES</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等</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这些毒素通过污染空气</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水和食物链而影响人类健康</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包括男性精子的数量和质量持续下降</w:t>
      </w:r>
      <w:r w:rsidRPr="005D4393">
        <w:rPr>
          <w:rFonts w:asciiTheme="majorEastAsia" w:eastAsiaTheme="majorEastAsia" w:hAnsiTheme="majorEastAsia" w:cs="Mongolian Baiti"/>
          <w:color w:val="0D0D0D" w:themeColor="text1" w:themeTint="F2"/>
        </w:rPr>
        <w:t>。</w:t>
      </w:r>
    </w:p>
    <w:p w14:paraId="31675084"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7</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药物手术史</w:t>
      </w:r>
      <w:r w:rsidRPr="005D4393">
        <w:rPr>
          <w:rFonts w:asciiTheme="majorEastAsia" w:eastAsiaTheme="majorEastAsia" w:hAnsiTheme="majorEastAsia" w:cs="仿宋" w:hint="eastAsia"/>
          <w:color w:val="0D0D0D" w:themeColor="text1" w:themeTint="F2"/>
        </w:rPr>
        <w:t>鸦片类药物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抗癌药物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化疗及抗高血压药物等可直接或间接影响精子生成</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既往盆腔手术史</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膀胱</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前列腺手术史有可能引起射精功能减退</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疝修补术或睾丸固定术有可能影响精索或睾丸供血</w:t>
      </w:r>
      <w:r w:rsidRPr="005D4393">
        <w:rPr>
          <w:rFonts w:asciiTheme="majorEastAsia" w:eastAsiaTheme="majorEastAsia" w:hAnsiTheme="majorEastAsia" w:cs="Mongolian Baiti"/>
          <w:color w:val="0D0D0D" w:themeColor="text1" w:themeTint="F2"/>
        </w:rPr>
        <w:t>。</w:t>
      </w:r>
    </w:p>
    <w:p w14:paraId="6388A654"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8</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不明原因的不育</w:t>
      </w:r>
      <w:r w:rsidRPr="005D4393">
        <w:rPr>
          <w:rFonts w:asciiTheme="majorEastAsia" w:eastAsiaTheme="majorEastAsia" w:hAnsiTheme="majorEastAsia" w:cs="仿宋" w:hint="eastAsia"/>
          <w:color w:val="0D0D0D" w:themeColor="text1" w:themeTint="F2"/>
        </w:rPr>
        <w:t>男性不育中约</w:t>
      </w:r>
      <w:r w:rsidRPr="005D4393">
        <w:rPr>
          <w:rFonts w:asciiTheme="majorEastAsia" w:eastAsiaTheme="majorEastAsia" w:hAnsiTheme="majorEastAsia" w:cs="Arial"/>
          <w:color w:val="0D0D0D" w:themeColor="text1" w:themeTint="F2"/>
        </w:rPr>
        <w:t>31.6%</w:t>
      </w:r>
      <w:r w:rsidRPr="005D4393">
        <w:rPr>
          <w:rFonts w:asciiTheme="majorEastAsia" w:eastAsiaTheme="majorEastAsia" w:hAnsiTheme="majorEastAsia" w:cs="仿宋" w:hint="eastAsia"/>
          <w:color w:val="0D0D0D" w:themeColor="text1" w:themeTint="F2"/>
        </w:rPr>
        <w:t>的患者经过目前常用的检查方法仍不能查出确切病因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vertAlign w:val="superscript"/>
        </w:rPr>
        <w:t>[3]</w:t>
      </w:r>
      <w:bookmarkStart w:id="2" w:name="ref_[3]"/>
      <w:bookmarkEnd w:id="2"/>
    </w:p>
    <w:p w14:paraId="0C61BE35" w14:textId="77777777" w:rsidR="007C500F" w:rsidRPr="005D4393" w:rsidRDefault="007C500F" w:rsidP="007C500F">
      <w:pPr>
        <w:pStyle w:val="2"/>
        <w:shd w:val="clear" w:color="auto" w:fill="FFFFFF"/>
        <w:spacing w:before="0" w:beforeAutospacing="0" w:after="0" w:afterAutospacing="0" w:line="360" w:lineRule="atLeast"/>
        <w:rPr>
          <w:rFonts w:asciiTheme="majorEastAsia" w:eastAsiaTheme="majorEastAsia" w:hAnsiTheme="majorEastAsia" w:cs="Times New Roman"/>
          <w:b w:val="0"/>
          <w:bCs w:val="0"/>
          <w:color w:val="0D0D0D" w:themeColor="text1" w:themeTint="F2"/>
          <w:sz w:val="24"/>
          <w:szCs w:val="24"/>
        </w:rPr>
      </w:pPr>
      <w:bookmarkStart w:id="3" w:name="2"/>
      <w:bookmarkStart w:id="4" w:name="sub61705_2"/>
      <w:bookmarkStart w:id="5" w:name="临床表现"/>
      <w:bookmarkEnd w:id="3"/>
      <w:bookmarkEnd w:id="4"/>
      <w:bookmarkEnd w:id="5"/>
      <w:r w:rsidRPr="005D4393">
        <w:rPr>
          <w:rFonts w:asciiTheme="majorEastAsia" w:eastAsiaTheme="majorEastAsia" w:hAnsiTheme="majorEastAsia" w:cs="Times New Roman" w:hint="eastAsia"/>
          <w:b w:val="0"/>
          <w:bCs w:val="0"/>
          <w:color w:val="0D0D0D" w:themeColor="text1" w:themeTint="F2"/>
          <w:sz w:val="24"/>
          <w:szCs w:val="24"/>
        </w:rPr>
        <w:t>临床表现</w:t>
      </w:r>
    </w:p>
    <w:p w14:paraId="1CCABAFE"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不孕症共同的临床表现为夫妻规律性生活</w:t>
      </w:r>
      <w:r w:rsidRPr="005D4393">
        <w:rPr>
          <w:rFonts w:asciiTheme="majorEastAsia" w:eastAsiaTheme="majorEastAsia" w:hAnsiTheme="majorEastAsia" w:cs="Arial"/>
          <w:color w:val="0D0D0D" w:themeColor="text1" w:themeTint="F2"/>
        </w:rPr>
        <w:t>1</w:t>
      </w:r>
      <w:r w:rsidRPr="005D4393">
        <w:rPr>
          <w:rFonts w:asciiTheme="majorEastAsia" w:eastAsiaTheme="majorEastAsia" w:hAnsiTheme="majorEastAsia" w:cs="仿宋" w:hint="eastAsia"/>
          <w:color w:val="0D0D0D" w:themeColor="text1" w:themeTint="F2"/>
        </w:rPr>
        <w:t>年</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未避孕未孕</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不同病因导致的不孕症可能伴有相应病因的临床症状</w:t>
      </w:r>
      <w:r w:rsidRPr="005D4393">
        <w:rPr>
          <w:rFonts w:asciiTheme="majorEastAsia" w:eastAsiaTheme="majorEastAsia" w:hAnsiTheme="majorEastAsia" w:cs="Mongolian Baiti"/>
          <w:color w:val="0D0D0D" w:themeColor="text1" w:themeTint="F2"/>
        </w:rPr>
        <w:t>。</w:t>
      </w:r>
    </w:p>
    <w:p w14:paraId="28745D8B" w14:textId="77777777" w:rsidR="007C500F" w:rsidRPr="005D4393" w:rsidRDefault="007C500F" w:rsidP="007C500F">
      <w:pPr>
        <w:pStyle w:val="2"/>
        <w:shd w:val="clear" w:color="auto" w:fill="FFFFFF"/>
        <w:spacing w:before="0" w:beforeAutospacing="0" w:after="0" w:afterAutospacing="0" w:line="360" w:lineRule="atLeast"/>
        <w:rPr>
          <w:rFonts w:asciiTheme="majorEastAsia" w:eastAsiaTheme="majorEastAsia" w:hAnsiTheme="majorEastAsia" w:cs="Times New Roman"/>
          <w:b w:val="0"/>
          <w:bCs w:val="0"/>
          <w:color w:val="0D0D0D" w:themeColor="text1" w:themeTint="F2"/>
          <w:sz w:val="24"/>
          <w:szCs w:val="24"/>
        </w:rPr>
      </w:pPr>
      <w:bookmarkStart w:id="6" w:name="3"/>
      <w:bookmarkStart w:id="7" w:name="sub61705_3"/>
      <w:bookmarkStart w:id="8" w:name="检查"/>
      <w:bookmarkEnd w:id="6"/>
      <w:bookmarkEnd w:id="7"/>
      <w:bookmarkEnd w:id="8"/>
      <w:r w:rsidRPr="005D4393">
        <w:rPr>
          <w:rFonts w:asciiTheme="majorEastAsia" w:eastAsiaTheme="majorEastAsia" w:hAnsiTheme="majorEastAsia" w:cs="Times New Roman" w:hint="eastAsia"/>
          <w:b w:val="0"/>
          <w:bCs w:val="0"/>
          <w:color w:val="0D0D0D" w:themeColor="text1" w:themeTint="F2"/>
          <w:sz w:val="24"/>
          <w:szCs w:val="24"/>
        </w:rPr>
        <w:t>检查</w:t>
      </w:r>
    </w:p>
    <w:p w14:paraId="13356AFA"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b/>
          <w:bCs/>
          <w:color w:val="0D0D0D" w:themeColor="text1" w:themeTint="F2"/>
        </w:rPr>
        <w:t>女性不孕的检查</w:t>
      </w:r>
    </w:p>
    <w:p w14:paraId="0355A542"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仿宋" w:hint="eastAsia"/>
          <w:b/>
          <w:bCs/>
          <w:color w:val="0D0D0D" w:themeColor="text1" w:themeTint="F2"/>
        </w:rPr>
        <w:t>输卵管性不孕的检查</w:t>
      </w:r>
    </w:p>
    <w:p w14:paraId="07B17D71"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输卵管通液术</w:t>
      </w:r>
      <w:r w:rsidRPr="005D4393">
        <w:rPr>
          <w:rFonts w:asciiTheme="majorEastAsia" w:eastAsiaTheme="majorEastAsia" w:hAnsiTheme="majorEastAsia" w:cs="仿宋" w:hint="eastAsia"/>
          <w:color w:val="0D0D0D" w:themeColor="text1" w:themeTint="F2"/>
        </w:rPr>
        <w:t>有较大的盲目性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难以对输卵管形态功能做出较为正确的判断</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但由于方法简单可作为筛选试验</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检查时间应安排在月经干净后</w:t>
      </w:r>
      <w:r w:rsidRPr="005D4393">
        <w:rPr>
          <w:rFonts w:asciiTheme="majorEastAsia" w:eastAsiaTheme="majorEastAsia" w:hAnsiTheme="majorEastAsia" w:cs="Arial"/>
          <w:color w:val="0D0D0D" w:themeColor="text1" w:themeTint="F2"/>
        </w:rPr>
        <w:t>3</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7</w:t>
      </w:r>
      <w:r w:rsidRPr="005D4393">
        <w:rPr>
          <w:rFonts w:asciiTheme="majorEastAsia" w:eastAsiaTheme="majorEastAsia" w:hAnsiTheme="majorEastAsia" w:cs="仿宋" w:hint="eastAsia"/>
          <w:color w:val="0D0D0D" w:themeColor="text1" w:themeTint="F2"/>
        </w:rPr>
        <w:t>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无妇科炎症及性生活的情况下进行</w:t>
      </w:r>
      <w:r w:rsidRPr="005D4393">
        <w:rPr>
          <w:rFonts w:asciiTheme="majorEastAsia" w:eastAsiaTheme="majorEastAsia" w:hAnsiTheme="majorEastAsia" w:cs="Mongolian Baiti"/>
          <w:color w:val="0D0D0D" w:themeColor="text1" w:themeTint="F2"/>
        </w:rPr>
        <w:t>。</w:t>
      </w:r>
    </w:p>
    <w:p w14:paraId="3F260ED3"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B</w:t>
      </w:r>
      <w:r w:rsidRPr="005D4393">
        <w:rPr>
          <w:rFonts w:asciiTheme="majorEastAsia" w:eastAsiaTheme="majorEastAsia" w:hAnsiTheme="majorEastAsia" w:cs="仿宋" w:hint="eastAsia"/>
          <w:b/>
          <w:bCs/>
          <w:color w:val="0D0D0D" w:themeColor="text1" w:themeTint="F2"/>
        </w:rPr>
        <w:t>超监视下输卵管通液术</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SSG</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color w:val="0D0D0D" w:themeColor="text1" w:themeTint="F2"/>
        </w:rPr>
        <w:t>可在超声监视下观察到液体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也可选用特殊的超声诊断造影剂</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注入后流经输卵管出现的声像变化</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无传统输卵管通液术的盲目性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与腹腔镜检查符合率达</w:t>
      </w:r>
      <w:r w:rsidRPr="005D4393">
        <w:rPr>
          <w:rFonts w:asciiTheme="majorEastAsia" w:eastAsiaTheme="majorEastAsia" w:hAnsiTheme="majorEastAsia" w:cs="Arial"/>
          <w:color w:val="0D0D0D" w:themeColor="text1" w:themeTint="F2"/>
        </w:rPr>
        <w:t>81.8%</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且对子宫</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输卵管黏膜无损害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副作用轻</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操作方法与输卵管通液术相似</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在注入液体前后及过程中采用</w:t>
      </w:r>
      <w:r w:rsidRPr="005D4393">
        <w:rPr>
          <w:rFonts w:asciiTheme="majorEastAsia" w:eastAsiaTheme="majorEastAsia" w:hAnsiTheme="majorEastAsia" w:cs="Arial"/>
          <w:color w:val="0D0D0D" w:themeColor="text1" w:themeTint="F2"/>
        </w:rPr>
        <w:t>B</w:t>
      </w:r>
      <w:r w:rsidRPr="005D4393">
        <w:rPr>
          <w:rFonts w:asciiTheme="majorEastAsia" w:eastAsiaTheme="majorEastAsia" w:hAnsiTheme="majorEastAsia" w:cs="仿宋" w:hint="eastAsia"/>
          <w:color w:val="0D0D0D" w:themeColor="text1" w:themeTint="F2"/>
        </w:rPr>
        <w:t>超全程监视</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结果评定</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通畅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见宫腔内形成无回声区并向双侧输卵管方向移动</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后穹隆可见液性暗区</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通而不畅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推注液体时有阻力</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反复稍加压推注见液体流经输卵管</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后穹隆可见液性暗区</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梗阻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推注阻力大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并见宫腔暗区扩大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患者诉腹痛</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后穹隆未见液性暗区</w:t>
      </w:r>
      <w:r w:rsidRPr="005D4393">
        <w:rPr>
          <w:rFonts w:asciiTheme="majorEastAsia" w:eastAsiaTheme="majorEastAsia" w:hAnsiTheme="majorEastAsia" w:cs="Mongolian Baiti"/>
          <w:color w:val="0D0D0D" w:themeColor="text1" w:themeTint="F2"/>
        </w:rPr>
        <w:t>。</w:t>
      </w:r>
    </w:p>
    <w:p w14:paraId="32138607"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3</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子宫输卵管造影术</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HSG</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color w:val="0D0D0D" w:themeColor="text1" w:themeTint="F2"/>
        </w:rPr>
        <w:t>对子宫腔也有比较全面的了解</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能判断宫腔内</w:t>
      </w:r>
      <w:r w:rsidRPr="005D4393">
        <w:rPr>
          <w:rFonts w:asciiTheme="majorEastAsia" w:eastAsiaTheme="majorEastAsia" w:hAnsiTheme="majorEastAsia" w:cs="Arial"/>
          <w:color w:val="0D0D0D" w:themeColor="text1" w:themeTint="F2"/>
        </w:rPr>
        <w:t>5mm</w:t>
      </w:r>
      <w:r w:rsidRPr="005D4393">
        <w:rPr>
          <w:rFonts w:asciiTheme="majorEastAsia" w:eastAsiaTheme="majorEastAsia" w:hAnsiTheme="majorEastAsia" w:cs="仿宋" w:hint="eastAsia"/>
          <w:color w:val="0D0D0D" w:themeColor="text1" w:themeTint="F2"/>
        </w:rPr>
        <w:t>大小的病变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操作简便</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造影剂可采用</w:t>
      </w:r>
      <w:r w:rsidRPr="005D4393">
        <w:rPr>
          <w:rFonts w:asciiTheme="majorEastAsia" w:eastAsiaTheme="majorEastAsia" w:hAnsiTheme="majorEastAsia" w:cs="Arial"/>
          <w:color w:val="0D0D0D" w:themeColor="text1" w:themeTint="F2"/>
        </w:rPr>
        <w:t>40%</w:t>
      </w:r>
      <w:r w:rsidRPr="005D4393">
        <w:rPr>
          <w:rFonts w:asciiTheme="majorEastAsia" w:eastAsiaTheme="majorEastAsia" w:hAnsiTheme="majorEastAsia" w:cs="仿宋" w:hint="eastAsia"/>
          <w:color w:val="0D0D0D" w:themeColor="text1" w:themeTint="F2"/>
        </w:rPr>
        <w:t>碘化油或</w:t>
      </w:r>
      <w:r w:rsidRPr="005D4393">
        <w:rPr>
          <w:rFonts w:asciiTheme="majorEastAsia" w:eastAsiaTheme="majorEastAsia" w:hAnsiTheme="majorEastAsia" w:cs="Arial"/>
          <w:color w:val="0D0D0D" w:themeColor="text1" w:themeTint="F2"/>
        </w:rPr>
        <w:t>76%</w:t>
      </w:r>
      <w:r w:rsidRPr="005D4393">
        <w:rPr>
          <w:rFonts w:asciiTheme="majorEastAsia" w:eastAsiaTheme="majorEastAsia" w:hAnsiTheme="majorEastAsia" w:cs="仿宋" w:hint="eastAsia"/>
          <w:color w:val="0D0D0D" w:themeColor="text1" w:themeTint="F2"/>
        </w:rPr>
        <w:t>泛影葡胺</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有出现碘过敏可能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术前需做皮试</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患者仰卧于</w:t>
      </w:r>
      <w:r w:rsidRPr="005D4393">
        <w:rPr>
          <w:rFonts w:asciiTheme="majorEastAsia" w:eastAsiaTheme="majorEastAsia" w:hAnsiTheme="majorEastAsia" w:cs="Arial"/>
          <w:color w:val="0D0D0D" w:themeColor="text1" w:themeTint="F2"/>
        </w:rPr>
        <w:t>X</w:t>
      </w:r>
      <w:r w:rsidRPr="005D4393">
        <w:rPr>
          <w:rFonts w:asciiTheme="majorEastAsia" w:eastAsiaTheme="majorEastAsia" w:hAnsiTheme="majorEastAsia" w:cs="仿宋" w:hint="eastAsia"/>
          <w:color w:val="0D0D0D" w:themeColor="text1" w:themeTint="F2"/>
        </w:rPr>
        <w:t>线检查台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宫腔内注入泛影葡胺造影剂</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先拍摄第一张片以了解宫腔及输卵管</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继续注入造影剂同时摄第二张片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观察有无造影剂进入盆腔及在盆腔内弥散情况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若是采用碘油则</w:t>
      </w:r>
      <w:r w:rsidRPr="005D4393">
        <w:rPr>
          <w:rFonts w:asciiTheme="majorEastAsia" w:eastAsiaTheme="majorEastAsia" w:hAnsiTheme="majorEastAsia" w:cs="Arial"/>
          <w:color w:val="0D0D0D" w:themeColor="text1" w:themeTint="F2"/>
        </w:rPr>
        <w:t>24</w:t>
      </w:r>
      <w:r w:rsidRPr="005D4393">
        <w:rPr>
          <w:rFonts w:asciiTheme="majorEastAsia" w:eastAsiaTheme="majorEastAsia" w:hAnsiTheme="majorEastAsia" w:cs="仿宋" w:hint="eastAsia"/>
          <w:color w:val="0D0D0D" w:themeColor="text1" w:themeTint="F2"/>
        </w:rPr>
        <w:t>小时后摄第二张片</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根据摄片所示分析输卵管通畅情况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准确率达</w:t>
      </w:r>
      <w:r w:rsidRPr="005D4393">
        <w:rPr>
          <w:rFonts w:asciiTheme="majorEastAsia" w:eastAsiaTheme="majorEastAsia" w:hAnsiTheme="majorEastAsia" w:cs="Arial"/>
          <w:color w:val="0D0D0D" w:themeColor="text1" w:themeTint="F2"/>
        </w:rPr>
        <w:t>80%</w:t>
      </w:r>
      <w:r w:rsidRPr="005D4393">
        <w:rPr>
          <w:rFonts w:asciiTheme="majorEastAsia" w:eastAsiaTheme="majorEastAsia" w:hAnsiTheme="majorEastAsia" w:cs="Mongolian Baiti"/>
          <w:color w:val="0D0D0D" w:themeColor="text1" w:themeTint="F2"/>
        </w:rPr>
        <w:t>。</w:t>
      </w:r>
    </w:p>
    <w:p w14:paraId="3209780F"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4</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宫腔镜下输卵管插管通液术</w:t>
      </w:r>
      <w:r w:rsidRPr="005D4393">
        <w:rPr>
          <w:rFonts w:asciiTheme="majorEastAsia" w:eastAsiaTheme="majorEastAsia" w:hAnsiTheme="majorEastAsia" w:cs="仿宋" w:hint="eastAsia"/>
          <w:color w:val="0D0D0D" w:themeColor="text1" w:themeTint="F2"/>
        </w:rPr>
        <w:t>间质部常因痉挛</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组织碎屑残留</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轻度粘连和瘢痕而在通液试验时出现梗阻的假象</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在宫腔镜直视下从输卵管向宫腔开口处插管通液或造影能对间质部直接起疏通和灌洗作用</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是诊断和治疗输卵管间质部梗阻的可靠方法</w:t>
      </w:r>
      <w:r w:rsidRPr="005D4393">
        <w:rPr>
          <w:rFonts w:asciiTheme="majorEastAsia" w:eastAsiaTheme="majorEastAsia" w:hAnsiTheme="majorEastAsia" w:cs="Mongolian Baiti"/>
          <w:color w:val="0D0D0D" w:themeColor="text1" w:themeTint="F2"/>
        </w:rPr>
        <w:t>。</w:t>
      </w:r>
    </w:p>
    <w:p w14:paraId="304FB629"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5</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腹腔镜检查</w:t>
      </w:r>
      <w:r w:rsidRPr="005D4393">
        <w:rPr>
          <w:rFonts w:asciiTheme="majorEastAsia" w:eastAsiaTheme="majorEastAsia" w:hAnsiTheme="majorEastAsia" w:cs="仿宋" w:hint="eastAsia"/>
          <w:color w:val="0D0D0D" w:themeColor="text1" w:themeTint="F2"/>
        </w:rPr>
        <w:t>可直视盆腔内脏器</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能全面</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准确</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及时判断各器官病变的性质和程度</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通过镜下通液试验能动态观察输卵管通畅程度</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同时起着疏通输卵管腔的作用</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是女性不孕检查的最佳手段之一</w:t>
      </w:r>
      <w:r w:rsidRPr="005D4393">
        <w:rPr>
          <w:rFonts w:asciiTheme="majorEastAsia" w:eastAsiaTheme="majorEastAsia" w:hAnsiTheme="majorEastAsia" w:cs="Mongolian Baiti"/>
          <w:color w:val="0D0D0D" w:themeColor="text1" w:themeTint="F2"/>
        </w:rPr>
        <w:t>。</w:t>
      </w:r>
    </w:p>
    <w:p w14:paraId="7D0C0D25"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仿宋" w:hint="eastAsia"/>
          <w:b/>
          <w:bCs/>
          <w:color w:val="0D0D0D" w:themeColor="text1" w:themeTint="F2"/>
        </w:rPr>
        <w:t>排卵功能障碍性不孕的检查</w:t>
      </w:r>
    </w:p>
    <w:p w14:paraId="526144DE"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确定无排卵及其病因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基础体温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BBT</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测定表可帮助判断</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基础体温升高</w:t>
      </w:r>
      <w:r w:rsidRPr="005D4393">
        <w:rPr>
          <w:rFonts w:asciiTheme="majorEastAsia" w:eastAsiaTheme="majorEastAsia" w:hAnsiTheme="majorEastAsia" w:cs="Arial"/>
          <w:color w:val="0D0D0D" w:themeColor="text1" w:themeTint="F2"/>
        </w:rPr>
        <w:t>0.5</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1.0</w:t>
      </w:r>
      <w:r w:rsidRPr="005D4393">
        <w:rPr>
          <w:rFonts w:asciiTheme="majorEastAsia" w:eastAsiaTheme="majorEastAsia" w:hAnsiTheme="majorEastAsia" w:cs="仿宋" w:hint="eastAsia"/>
          <w:color w:val="0D0D0D" w:themeColor="text1" w:themeTint="F2"/>
        </w:rPr>
        <w:t>度提示有无排卵及黄体期的长短</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这项测试虽然简易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费用低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但患者花费的精力较大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并且约</w:t>
      </w:r>
      <w:r w:rsidRPr="005D4393">
        <w:rPr>
          <w:rFonts w:asciiTheme="majorEastAsia" w:eastAsiaTheme="majorEastAsia" w:hAnsiTheme="majorEastAsia" w:cs="Arial"/>
          <w:color w:val="0D0D0D" w:themeColor="text1" w:themeTint="F2"/>
        </w:rPr>
        <w:t>20%</w:t>
      </w:r>
      <w:r w:rsidRPr="005D4393">
        <w:rPr>
          <w:rFonts w:asciiTheme="majorEastAsia" w:eastAsiaTheme="majorEastAsia" w:hAnsiTheme="majorEastAsia" w:cs="仿宋" w:hint="eastAsia"/>
          <w:color w:val="0D0D0D" w:themeColor="text1" w:themeTint="F2"/>
        </w:rPr>
        <w:t>单项体温的病例经其他方法测试有排卵</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判定有无排卵的第二种方法是尿</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测定</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在月经的第</w:t>
      </w:r>
      <w:r w:rsidRPr="005D4393">
        <w:rPr>
          <w:rFonts w:asciiTheme="majorEastAsia" w:eastAsiaTheme="majorEastAsia" w:hAnsiTheme="majorEastAsia" w:cs="Arial"/>
          <w:color w:val="0D0D0D" w:themeColor="text1" w:themeTint="F2"/>
        </w:rPr>
        <w:t>10</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16</w:t>
      </w:r>
      <w:r w:rsidRPr="005D4393">
        <w:rPr>
          <w:rFonts w:asciiTheme="majorEastAsia" w:eastAsiaTheme="majorEastAsia" w:hAnsiTheme="majorEastAsia" w:cs="仿宋" w:hint="eastAsia"/>
          <w:color w:val="0D0D0D" w:themeColor="text1" w:themeTint="F2"/>
        </w:rPr>
        <w:t>天期间测试</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绝大多数患者在这一窗口期排卵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检测</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峰比</w:t>
      </w:r>
      <w:r w:rsidRPr="005D4393">
        <w:rPr>
          <w:rFonts w:asciiTheme="majorEastAsia" w:eastAsiaTheme="majorEastAsia" w:hAnsiTheme="majorEastAsia" w:cs="Arial"/>
          <w:color w:val="0D0D0D" w:themeColor="text1" w:themeTint="F2"/>
        </w:rPr>
        <w:t>BBT</w:t>
      </w:r>
      <w:r w:rsidRPr="005D4393">
        <w:rPr>
          <w:rFonts w:asciiTheme="majorEastAsia" w:eastAsiaTheme="majorEastAsia" w:hAnsiTheme="majorEastAsia" w:cs="仿宋" w:hint="eastAsia"/>
          <w:color w:val="0D0D0D" w:themeColor="text1" w:themeTint="F2"/>
        </w:rPr>
        <w:t>测定的准确性高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但测定</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花费较大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出现</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表示有排卵可能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但也有的患者出现</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峰却不排卵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可能与未破裂卵泡黄素化综合征有关</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检测排卵的其他方法有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测定黄体中期孕酮</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P</w:t>
      </w:r>
      <w:r w:rsidRPr="005D4393">
        <w:rPr>
          <w:rFonts w:asciiTheme="majorEastAsia" w:eastAsiaTheme="majorEastAsia" w:hAnsiTheme="majorEastAsia" w:cs="仿宋" w:hint="eastAsia"/>
          <w:color w:val="0D0D0D" w:themeColor="text1" w:themeTint="F2"/>
        </w:rPr>
        <w:t>大于</w:t>
      </w:r>
      <w:r w:rsidRPr="005D4393">
        <w:rPr>
          <w:rFonts w:asciiTheme="majorEastAsia" w:eastAsiaTheme="majorEastAsia" w:hAnsiTheme="majorEastAsia" w:cs="Arial"/>
          <w:color w:val="0D0D0D" w:themeColor="text1" w:themeTint="F2"/>
        </w:rPr>
        <w:t>3ng/ml</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水平</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月经中期成熟卵泡出现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1.6</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2.2cm</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排卵期盆腔游离液体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内膜活检</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月经第</w:t>
      </w:r>
      <w:r w:rsidRPr="005D4393">
        <w:rPr>
          <w:rFonts w:asciiTheme="majorEastAsia" w:eastAsiaTheme="majorEastAsia" w:hAnsiTheme="majorEastAsia" w:cs="Arial"/>
          <w:color w:val="0D0D0D" w:themeColor="text1" w:themeTint="F2"/>
        </w:rPr>
        <w:t>1</w:t>
      </w:r>
      <w:r w:rsidRPr="005D4393">
        <w:rPr>
          <w:rFonts w:asciiTheme="majorEastAsia" w:eastAsiaTheme="majorEastAsia" w:hAnsiTheme="majorEastAsia" w:cs="仿宋" w:hint="eastAsia"/>
          <w:color w:val="0D0D0D" w:themeColor="text1" w:themeTint="F2"/>
        </w:rPr>
        <w:t>天或周期</w:t>
      </w:r>
      <w:r w:rsidRPr="005D4393">
        <w:rPr>
          <w:rFonts w:asciiTheme="majorEastAsia" w:eastAsiaTheme="majorEastAsia" w:hAnsiTheme="majorEastAsia" w:cs="Arial"/>
          <w:color w:val="0D0D0D" w:themeColor="text1" w:themeTint="F2"/>
        </w:rPr>
        <w:t>23</w:t>
      </w:r>
      <w:r w:rsidRPr="005D4393">
        <w:rPr>
          <w:rFonts w:asciiTheme="majorEastAsia" w:eastAsiaTheme="majorEastAsia" w:hAnsiTheme="majorEastAsia" w:cs="仿宋" w:hint="eastAsia"/>
          <w:color w:val="0D0D0D" w:themeColor="text1" w:themeTint="F2"/>
        </w:rPr>
        <w:t>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子宫内膜呈分泌期改变</w:t>
      </w:r>
      <w:r w:rsidRPr="005D4393">
        <w:rPr>
          <w:rFonts w:asciiTheme="majorEastAsia" w:eastAsiaTheme="majorEastAsia" w:hAnsiTheme="majorEastAsia" w:cs="Mongolian Baiti"/>
          <w:color w:val="0D0D0D" w:themeColor="text1" w:themeTint="F2"/>
        </w:rPr>
        <w:t>。</w:t>
      </w:r>
    </w:p>
    <w:p w14:paraId="789BDF5F"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3.</w:t>
      </w:r>
      <w:r w:rsidRPr="005D4393">
        <w:rPr>
          <w:rFonts w:asciiTheme="majorEastAsia" w:eastAsiaTheme="majorEastAsia" w:hAnsiTheme="majorEastAsia" w:cs="仿宋" w:hint="eastAsia"/>
          <w:b/>
          <w:bCs/>
          <w:color w:val="0D0D0D" w:themeColor="text1" w:themeTint="F2"/>
        </w:rPr>
        <w:t>免疫性不孕的检查</w:t>
      </w:r>
    </w:p>
    <w:p w14:paraId="0ED540D7"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精子免疫检测</w:t>
      </w:r>
      <w:r w:rsidRPr="005D4393">
        <w:rPr>
          <w:rFonts w:asciiTheme="majorEastAsia" w:eastAsiaTheme="majorEastAsia" w:hAnsiTheme="majorEastAsia" w:cs="仿宋" w:hint="eastAsia"/>
          <w:color w:val="0D0D0D" w:themeColor="text1" w:themeTint="F2"/>
        </w:rPr>
        <w:t>分</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仿宋" w:hint="eastAsia"/>
          <w:color w:val="0D0D0D" w:themeColor="text1" w:themeTint="F2"/>
        </w:rPr>
        <w:t>检测</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精浆免疫抑制物质检测和精子的细胞免疫检测三部分</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临床上比较常用的仍是</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仿宋" w:hint="eastAsia"/>
          <w:color w:val="0D0D0D" w:themeColor="text1" w:themeTint="F2"/>
        </w:rPr>
        <w:t>的检测</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检测</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仿宋" w:hint="eastAsia"/>
          <w:color w:val="0D0D0D" w:themeColor="text1" w:themeTint="F2"/>
        </w:rPr>
        <w:t>的方法有很多</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目前的手段只是有限的集中在检测免疫球蛋白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IgG</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IgA</w:t>
      </w:r>
      <w:r w:rsidRPr="005D4393">
        <w:rPr>
          <w:rFonts w:asciiTheme="majorEastAsia" w:eastAsiaTheme="majorEastAsia" w:hAnsiTheme="majorEastAsia" w:cs="仿宋" w:hint="eastAsia"/>
          <w:color w:val="0D0D0D" w:themeColor="text1" w:themeTint="F2"/>
        </w:rPr>
        <w:t>和少数</w:t>
      </w:r>
      <w:r w:rsidRPr="005D4393">
        <w:rPr>
          <w:rFonts w:asciiTheme="majorEastAsia" w:eastAsiaTheme="majorEastAsia" w:hAnsiTheme="majorEastAsia" w:cs="Arial"/>
          <w:color w:val="0D0D0D" w:themeColor="text1" w:themeTint="F2"/>
        </w:rPr>
        <w:t>IgM</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上</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一是检测附着在精子上的</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直接法</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二是检测血清</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精液</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女性生殖道分泌物中的</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间接法</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直接法比较可靠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间接法得出的结果往往有效性偏低而变异性偏高</w:t>
      </w:r>
      <w:r w:rsidRPr="005D4393">
        <w:rPr>
          <w:rFonts w:asciiTheme="majorEastAsia" w:eastAsiaTheme="majorEastAsia" w:hAnsiTheme="majorEastAsia" w:cs="Mongolian Baiti"/>
          <w:color w:val="0D0D0D" w:themeColor="text1" w:themeTint="F2"/>
        </w:rPr>
        <w:t>。</w:t>
      </w:r>
    </w:p>
    <w:p w14:paraId="26253F5D"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精子宫颈黏液试验</w:t>
      </w:r>
      <w:r w:rsidRPr="005D4393">
        <w:rPr>
          <w:rFonts w:asciiTheme="majorEastAsia" w:eastAsiaTheme="majorEastAsia" w:hAnsiTheme="majorEastAsia" w:cs="仿宋" w:hint="eastAsia"/>
          <w:color w:val="0D0D0D" w:themeColor="text1" w:themeTint="F2"/>
        </w:rPr>
        <w:t>性交后试验</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PCT</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在预测的排卵期进行</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试验前</w:t>
      </w:r>
      <w:r w:rsidRPr="005D4393">
        <w:rPr>
          <w:rFonts w:asciiTheme="majorEastAsia" w:eastAsiaTheme="majorEastAsia" w:hAnsiTheme="majorEastAsia" w:cs="Arial"/>
          <w:color w:val="0D0D0D" w:themeColor="text1" w:themeTint="F2"/>
        </w:rPr>
        <w:t>3</w:t>
      </w:r>
      <w:r w:rsidRPr="005D4393">
        <w:rPr>
          <w:rFonts w:asciiTheme="majorEastAsia" w:eastAsiaTheme="majorEastAsia" w:hAnsiTheme="majorEastAsia" w:cs="仿宋" w:hint="eastAsia"/>
          <w:color w:val="0D0D0D" w:themeColor="text1" w:themeTint="F2"/>
        </w:rPr>
        <w:t>日禁性交</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避免阴道用药或冲洗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若宫颈有炎症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黏液黏稠并有白细胞时</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不适做此试验</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需治疗后再做</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性交后</w:t>
      </w:r>
      <w:r w:rsidRPr="005D4393">
        <w:rPr>
          <w:rFonts w:asciiTheme="majorEastAsia" w:eastAsiaTheme="majorEastAsia" w:hAnsiTheme="majorEastAsia" w:cs="Arial"/>
          <w:color w:val="0D0D0D" w:themeColor="text1" w:themeTint="F2"/>
        </w:rPr>
        <w:t>2</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8</w:t>
      </w:r>
      <w:r w:rsidRPr="005D4393">
        <w:rPr>
          <w:rFonts w:asciiTheme="majorEastAsia" w:eastAsiaTheme="majorEastAsia" w:hAnsiTheme="majorEastAsia" w:cs="仿宋" w:hint="eastAsia"/>
          <w:color w:val="0D0D0D" w:themeColor="text1" w:themeTint="F2"/>
        </w:rPr>
        <w:t>小时内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吸取受试者宫颈黏液涂于玻片上检查</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若每高倍视野有</w:t>
      </w:r>
      <w:r w:rsidRPr="005D4393">
        <w:rPr>
          <w:rFonts w:asciiTheme="majorEastAsia" w:eastAsiaTheme="majorEastAsia" w:hAnsiTheme="majorEastAsia" w:cs="Arial"/>
          <w:color w:val="0D0D0D" w:themeColor="text1" w:themeTint="F2"/>
        </w:rPr>
        <w:t>20</w:t>
      </w:r>
      <w:r w:rsidRPr="005D4393">
        <w:rPr>
          <w:rFonts w:asciiTheme="majorEastAsia" w:eastAsiaTheme="majorEastAsia" w:hAnsiTheme="majorEastAsia" w:cs="仿宋" w:hint="eastAsia"/>
          <w:color w:val="0D0D0D" w:themeColor="text1" w:themeTint="F2"/>
        </w:rPr>
        <w:t>个活动精子即为正常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若精子穿过黏液能力差或精子不运动为异常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PCT</w:t>
      </w:r>
      <w:r w:rsidRPr="005D4393">
        <w:rPr>
          <w:rFonts w:asciiTheme="majorEastAsia" w:eastAsiaTheme="majorEastAsia" w:hAnsiTheme="majorEastAsia" w:cs="仿宋" w:hint="eastAsia"/>
          <w:color w:val="0D0D0D" w:themeColor="text1" w:themeTint="F2"/>
        </w:rPr>
        <w:t>正常时说明夫妻性生活正常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卵巢雌激素分泌和宫颈黏液反应性正常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精子可以穿透宫颈黏液</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该对夫妻有生育能力</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可排除女方宫颈因素和男方精子成活率和穿透力等相关因素导致的不孕</w:t>
      </w:r>
      <w:r w:rsidRPr="005D4393">
        <w:rPr>
          <w:rFonts w:asciiTheme="majorEastAsia" w:eastAsiaTheme="majorEastAsia" w:hAnsiTheme="majorEastAsia" w:cs="Mongolian Baiti"/>
          <w:color w:val="0D0D0D" w:themeColor="text1" w:themeTint="F2"/>
        </w:rPr>
        <w:t>。</w:t>
      </w:r>
    </w:p>
    <w:p w14:paraId="7DFCA2A8"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4.</w:t>
      </w:r>
      <w:r w:rsidRPr="005D4393">
        <w:rPr>
          <w:rFonts w:asciiTheme="majorEastAsia" w:eastAsiaTheme="majorEastAsia" w:hAnsiTheme="majorEastAsia" w:cs="仿宋" w:hint="eastAsia"/>
          <w:b/>
          <w:bCs/>
          <w:color w:val="0D0D0D" w:themeColor="text1" w:themeTint="F2"/>
        </w:rPr>
        <w:t>不明原因性不孕的检查</w:t>
      </w:r>
    </w:p>
    <w:p w14:paraId="5FF8F8FF"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在诊断不明原因的不孕之前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基本不孕评估应证实有排卵</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输卵管通畅</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正常子宫腔和正常的精液分析</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在这些都正常的情况下的不孕才归为不明原因性不孕</w:t>
      </w:r>
      <w:r w:rsidRPr="005D4393">
        <w:rPr>
          <w:rFonts w:asciiTheme="majorEastAsia" w:eastAsiaTheme="majorEastAsia" w:hAnsiTheme="majorEastAsia" w:cs="Mongolian Baiti"/>
          <w:color w:val="0D0D0D" w:themeColor="text1" w:themeTint="F2"/>
        </w:rPr>
        <w:t>。</w:t>
      </w:r>
    </w:p>
    <w:p w14:paraId="6D75331D"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b/>
          <w:bCs/>
          <w:color w:val="0D0D0D" w:themeColor="text1" w:themeTint="F2"/>
        </w:rPr>
        <w:t>男性不孕的检查</w:t>
      </w:r>
    </w:p>
    <w:p w14:paraId="4436CFA1"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仿宋" w:hint="eastAsia"/>
          <w:b/>
          <w:bCs/>
          <w:color w:val="0D0D0D" w:themeColor="text1" w:themeTint="F2"/>
        </w:rPr>
        <w:t>体格检查</w:t>
      </w:r>
    </w:p>
    <w:p w14:paraId="05C82324"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全身检查</w:t>
      </w:r>
      <w:r w:rsidRPr="005D4393">
        <w:rPr>
          <w:rFonts w:asciiTheme="majorEastAsia" w:eastAsiaTheme="majorEastAsia" w:hAnsiTheme="majorEastAsia" w:cs="仿宋" w:hint="eastAsia"/>
          <w:color w:val="0D0D0D" w:themeColor="text1" w:themeTint="F2"/>
        </w:rPr>
        <w:t>血压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身高</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体重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营养状况及第二性征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包括体型</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骨骼</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脂肪分布</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体毛分布</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有无男性乳房发育</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提示</w:t>
      </w:r>
      <w:r w:rsidRPr="005D4393">
        <w:rPr>
          <w:rFonts w:asciiTheme="majorEastAsia" w:eastAsiaTheme="majorEastAsia" w:hAnsiTheme="majorEastAsia" w:cs="Arial"/>
          <w:color w:val="0D0D0D" w:themeColor="text1" w:themeTint="F2"/>
        </w:rPr>
        <w:t>Klinefelter</w:t>
      </w:r>
      <w:r w:rsidRPr="005D4393">
        <w:rPr>
          <w:rFonts w:asciiTheme="majorEastAsia" w:eastAsiaTheme="majorEastAsia" w:hAnsiTheme="majorEastAsia" w:cs="仿宋" w:hint="eastAsia"/>
          <w:color w:val="0D0D0D" w:themeColor="text1" w:themeTint="F2"/>
        </w:rPr>
        <w:t>综合征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有无嗅觉异常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提示</w:t>
      </w:r>
      <w:r w:rsidRPr="005D4393">
        <w:rPr>
          <w:rFonts w:asciiTheme="majorEastAsia" w:eastAsiaTheme="majorEastAsia" w:hAnsiTheme="majorEastAsia" w:cs="Arial"/>
          <w:color w:val="0D0D0D" w:themeColor="text1" w:themeTint="F2"/>
        </w:rPr>
        <w:t>Kallman</w:t>
      </w:r>
      <w:r w:rsidRPr="005D4393">
        <w:rPr>
          <w:rFonts w:asciiTheme="majorEastAsia" w:eastAsiaTheme="majorEastAsia" w:hAnsiTheme="majorEastAsia" w:cs="仿宋" w:hint="eastAsia"/>
          <w:color w:val="0D0D0D" w:themeColor="text1" w:themeTint="F2"/>
        </w:rPr>
        <w:t>综合征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等</w:t>
      </w:r>
      <w:r w:rsidRPr="005D4393">
        <w:rPr>
          <w:rFonts w:asciiTheme="majorEastAsia" w:eastAsiaTheme="majorEastAsia" w:hAnsiTheme="majorEastAsia" w:cs="Mongolian Baiti"/>
          <w:color w:val="0D0D0D" w:themeColor="text1" w:themeTint="F2"/>
        </w:rPr>
        <w:t>。</w:t>
      </w:r>
    </w:p>
    <w:p w14:paraId="69F8D2C6"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生殖器官检查</w:t>
      </w:r>
      <w:r w:rsidRPr="005D4393">
        <w:rPr>
          <w:rFonts w:asciiTheme="majorEastAsia" w:eastAsiaTheme="majorEastAsia" w:hAnsiTheme="majorEastAsia" w:cs="仿宋" w:hint="eastAsia"/>
          <w:color w:val="0D0D0D" w:themeColor="text1" w:themeTint="F2"/>
        </w:rPr>
        <w:t>检查睾丸大小</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质地</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压痛等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附睾有无压痛</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硬结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输精管的有无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精索静脉有无曲张及其曲张程度</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阴茎大小及发育等</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直肠指诊应注意前列腺的大小和质地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正常情况下不能触及精囊</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当精囊病变时</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可能触及</w:t>
      </w:r>
      <w:r w:rsidRPr="005D4393">
        <w:rPr>
          <w:rFonts w:asciiTheme="majorEastAsia" w:eastAsiaTheme="majorEastAsia" w:hAnsiTheme="majorEastAsia" w:cs="Mongolian Baiti"/>
          <w:color w:val="0D0D0D" w:themeColor="text1" w:themeTint="F2"/>
        </w:rPr>
        <w:t>。</w:t>
      </w:r>
    </w:p>
    <w:p w14:paraId="09BAE6B3"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3</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实验室检查</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精液检查</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包括对精子和精浆两方面的评估</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精液常规是评价不育夫妇中男性生育力的最常用和最重要的检查</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正常精液是睾丸和附睾分泌物和精子的混合物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射精时混合了前列腺</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精囊腺及尿道球腺的分泌物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最后形成粘稠的射出物</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分析指标包括</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精液体积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精子密度</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活率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活力</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形态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有无白细胞等</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精液生化检查</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精浆中的</w:t>
      </w:r>
      <w:r w:rsidRPr="005D4393">
        <w:rPr>
          <w:rFonts w:asciiTheme="majorEastAsia" w:eastAsiaTheme="majorEastAsia" w:hAnsiTheme="majorEastAsia" w:cs="Arial"/>
          <w:color w:val="0D0D0D" w:themeColor="text1" w:themeTint="F2"/>
        </w:rPr>
        <w:t>α-</w:t>
      </w:r>
      <w:r w:rsidRPr="005D4393">
        <w:rPr>
          <w:rFonts w:asciiTheme="majorEastAsia" w:eastAsiaTheme="majorEastAsia" w:hAnsiTheme="majorEastAsia" w:cs="仿宋" w:hint="eastAsia"/>
          <w:color w:val="0D0D0D" w:themeColor="text1" w:themeTint="F2"/>
        </w:rPr>
        <w:t>葡萄糖苷酶</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肉毒碱是附睾的特征性产物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果糖是精囊的特征性产物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酸性磷酸酶</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柠檬酸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锌等是前列腺的特征性产物</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对这些项目检测有助于判断男性附属性腺的功能状态</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③</w:t>
      </w:r>
      <w:r w:rsidRPr="005D4393">
        <w:rPr>
          <w:rFonts w:asciiTheme="majorEastAsia" w:eastAsiaTheme="majorEastAsia" w:hAnsiTheme="majorEastAsia" w:cs="仿宋" w:hint="eastAsia"/>
          <w:color w:val="0D0D0D" w:themeColor="text1" w:themeTint="F2"/>
        </w:rPr>
        <w:t>病原体检查</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在前列腺液或精液中查出病原菌或支原体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衣原体对治疗有指导意义</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icrosoft Yi Baiti"/>
          <w:color w:val="0D0D0D" w:themeColor="text1" w:themeTint="F2"/>
        </w:rPr>
        <w:t>④</w:t>
      </w:r>
      <w:r w:rsidRPr="005D4393">
        <w:rPr>
          <w:rFonts w:asciiTheme="majorEastAsia" w:eastAsiaTheme="majorEastAsia" w:hAnsiTheme="majorEastAsia" w:cs="仿宋" w:hint="eastAsia"/>
          <w:color w:val="0D0D0D" w:themeColor="text1" w:themeTint="F2"/>
        </w:rPr>
        <w:t>精液细胞学检查</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根据各级生殖细胞的比例和形态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可以获得有关睾丸生精功能的有价值的信息</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如发现较多的精原细胞和精母细胞而未见精子</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提示生精过程障碍</w:t>
      </w:r>
      <w:r w:rsidRPr="005D4393">
        <w:rPr>
          <w:rFonts w:asciiTheme="majorEastAsia" w:eastAsiaTheme="majorEastAsia" w:hAnsiTheme="majorEastAsia" w:cs="Mongolian Baiti"/>
          <w:color w:val="0D0D0D" w:themeColor="text1" w:themeTint="F2"/>
        </w:rPr>
        <w:t>。</w:t>
      </w:r>
    </w:p>
    <w:p w14:paraId="623122AA"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4</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内分泌检查</w:t>
      </w:r>
      <w:r w:rsidRPr="005D4393">
        <w:rPr>
          <w:rFonts w:asciiTheme="majorEastAsia" w:eastAsiaTheme="majorEastAsia" w:hAnsiTheme="majorEastAsia" w:cs="仿宋" w:hint="eastAsia"/>
          <w:color w:val="0D0D0D" w:themeColor="text1" w:themeTint="F2"/>
        </w:rPr>
        <w:t>包括</w:t>
      </w:r>
      <w:r w:rsidRPr="005D4393">
        <w:rPr>
          <w:rFonts w:asciiTheme="majorEastAsia" w:eastAsiaTheme="majorEastAsia" w:hAnsiTheme="majorEastAsia" w:cs="Arial"/>
          <w:color w:val="0D0D0D" w:themeColor="text1" w:themeTint="F2"/>
        </w:rPr>
        <w:t>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PRL</w:t>
      </w:r>
      <w:r w:rsidRPr="005D4393">
        <w:rPr>
          <w:rFonts w:asciiTheme="majorEastAsia" w:eastAsiaTheme="majorEastAsia" w:hAnsiTheme="majorEastAsia" w:cs="仿宋" w:hint="eastAsia"/>
          <w:color w:val="0D0D0D" w:themeColor="text1" w:themeTint="F2"/>
        </w:rPr>
        <w:t>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通过测定对下丘脑</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垂体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睾丸功能做出评估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并为分析睾丸功能衰竭的原因提供依据</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高</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和低</w:t>
      </w:r>
      <w:r w:rsidRPr="005D4393">
        <w:rPr>
          <w:rFonts w:asciiTheme="majorEastAsia" w:eastAsiaTheme="majorEastAsia" w:hAnsiTheme="majorEastAsia" w:cs="Arial"/>
          <w:color w:val="0D0D0D" w:themeColor="text1" w:themeTint="F2"/>
        </w:rPr>
        <w:t>T</w:t>
      </w:r>
      <w:r w:rsidRPr="005D4393">
        <w:rPr>
          <w:rFonts w:asciiTheme="majorEastAsia" w:eastAsiaTheme="majorEastAsia" w:hAnsiTheme="majorEastAsia" w:cs="仿宋" w:hint="eastAsia"/>
          <w:color w:val="0D0D0D" w:themeColor="text1" w:themeTint="F2"/>
        </w:rPr>
        <w:t>水平提示睾丸源性的性腺功能低下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见于</w:t>
      </w:r>
      <w:r w:rsidRPr="005D4393">
        <w:rPr>
          <w:rFonts w:asciiTheme="majorEastAsia" w:eastAsiaTheme="majorEastAsia" w:hAnsiTheme="majorEastAsia" w:cs="Arial"/>
          <w:color w:val="0D0D0D" w:themeColor="text1" w:themeTint="F2"/>
        </w:rPr>
        <w:t>Klinefelter</w:t>
      </w:r>
      <w:r w:rsidRPr="005D4393">
        <w:rPr>
          <w:rFonts w:asciiTheme="majorEastAsia" w:eastAsiaTheme="majorEastAsia" w:hAnsiTheme="majorEastAsia" w:cs="仿宋" w:hint="eastAsia"/>
          <w:color w:val="0D0D0D" w:themeColor="text1" w:themeTint="F2"/>
        </w:rPr>
        <w:t>综合征</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严重精索静脉曲张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放线病</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药物损伤等引起的无精子症</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低于正常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说明存在中枢性病变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是丘脑病变还是垂体病变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需作垂体检查</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GnRH</w:t>
      </w:r>
      <w:r w:rsidRPr="005D4393">
        <w:rPr>
          <w:rFonts w:asciiTheme="majorEastAsia" w:eastAsiaTheme="majorEastAsia" w:hAnsiTheme="majorEastAsia" w:cs="仿宋" w:hint="eastAsia"/>
          <w:color w:val="0D0D0D" w:themeColor="text1" w:themeTint="F2"/>
        </w:rPr>
        <w:t>激发试验或睾丸活检来进行鉴别</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③</w:t>
      </w:r>
      <w:r w:rsidRPr="005D4393">
        <w:rPr>
          <w:rFonts w:asciiTheme="majorEastAsia" w:eastAsiaTheme="majorEastAsia" w:hAnsiTheme="majorEastAsia" w:cs="Arial"/>
          <w:color w:val="0D0D0D" w:themeColor="text1" w:themeTint="F2"/>
        </w:rPr>
        <w:t>PRL</w:t>
      </w:r>
      <w:r w:rsidRPr="005D4393">
        <w:rPr>
          <w:rFonts w:asciiTheme="majorEastAsia" w:eastAsiaTheme="majorEastAsia" w:hAnsiTheme="majorEastAsia" w:cs="仿宋" w:hint="eastAsia"/>
          <w:color w:val="0D0D0D" w:themeColor="text1" w:themeTint="F2"/>
        </w:rPr>
        <w:t>明显升高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正常值低限或低下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并伴有性功能减低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少精</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阳痿等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为高泌乳素血症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有垂体腺瘤或微腺瘤可能</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icrosoft Yi Baiti"/>
          <w:color w:val="0D0D0D" w:themeColor="text1" w:themeTint="F2"/>
        </w:rPr>
        <w:t>④</w:t>
      </w:r>
      <w:r w:rsidRPr="005D4393">
        <w:rPr>
          <w:rFonts w:asciiTheme="majorEastAsia" w:eastAsiaTheme="majorEastAsia" w:hAnsiTheme="majorEastAsia" w:cs="仿宋" w:hint="eastAsia"/>
          <w:color w:val="0D0D0D" w:themeColor="text1" w:themeTint="F2"/>
        </w:rPr>
        <w:t>由于睾丸体积与</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负相关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T</w:t>
      </w:r>
      <w:r w:rsidRPr="005D4393">
        <w:rPr>
          <w:rFonts w:asciiTheme="majorEastAsia" w:eastAsiaTheme="majorEastAsia" w:hAnsiTheme="majorEastAsia" w:cs="仿宋" w:hint="eastAsia"/>
          <w:color w:val="0D0D0D" w:themeColor="text1" w:themeTint="F2"/>
        </w:rPr>
        <w:t>和</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则反映睾丸间质细胞的功能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而与睾丸体积不成正比</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因此</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性激素测定也为睾丸活检提供依据</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尽管</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和</w:t>
      </w:r>
      <w:r w:rsidRPr="005D4393">
        <w:rPr>
          <w:rFonts w:asciiTheme="majorEastAsia" w:eastAsiaTheme="majorEastAsia" w:hAnsiTheme="majorEastAsia" w:cs="Arial"/>
          <w:color w:val="0D0D0D" w:themeColor="text1" w:themeTint="F2"/>
        </w:rPr>
        <w:t>LH</w:t>
      </w:r>
      <w:r w:rsidRPr="005D4393">
        <w:rPr>
          <w:rFonts w:asciiTheme="majorEastAsia" w:eastAsiaTheme="majorEastAsia" w:hAnsiTheme="majorEastAsia" w:cs="仿宋" w:hint="eastAsia"/>
          <w:color w:val="0D0D0D" w:themeColor="text1" w:themeTint="F2"/>
        </w:rPr>
        <w:t>呈脉冲式分泌</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血清水平波动小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所以从某种程度上讲</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血清</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水平可以反映睾丸的生精功能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测定不能完全代替睾丸活检</w:t>
      </w:r>
      <w:r w:rsidRPr="005D4393">
        <w:rPr>
          <w:rFonts w:asciiTheme="majorEastAsia" w:eastAsiaTheme="majorEastAsia" w:hAnsiTheme="majorEastAsia" w:cs="Mongolian Baiti"/>
          <w:color w:val="0D0D0D" w:themeColor="text1" w:themeTint="F2"/>
        </w:rPr>
        <w:t>。</w:t>
      </w:r>
    </w:p>
    <w:p w14:paraId="120BB218"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高</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水平</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小而硬睾丸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&lt;6ml</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和无精症是</w:t>
      </w:r>
      <w:r w:rsidRPr="005D4393">
        <w:rPr>
          <w:rFonts w:asciiTheme="majorEastAsia" w:eastAsiaTheme="majorEastAsia" w:hAnsiTheme="majorEastAsia" w:cs="Arial"/>
          <w:color w:val="0D0D0D" w:themeColor="text1" w:themeTint="F2"/>
        </w:rPr>
        <w:t>Klinefelter</w:t>
      </w:r>
      <w:r w:rsidRPr="005D4393">
        <w:rPr>
          <w:rFonts w:asciiTheme="majorEastAsia" w:eastAsiaTheme="majorEastAsia" w:hAnsiTheme="majorEastAsia" w:cs="仿宋" w:hint="eastAsia"/>
          <w:color w:val="0D0D0D" w:themeColor="text1" w:themeTint="F2"/>
        </w:rPr>
        <w:t>综合征的重要诊断指标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如睾丸体积﹥</w:t>
      </w:r>
      <w:r w:rsidRPr="005D4393">
        <w:rPr>
          <w:rFonts w:asciiTheme="majorEastAsia" w:eastAsiaTheme="majorEastAsia" w:hAnsiTheme="majorEastAsia" w:cs="Arial"/>
          <w:color w:val="0D0D0D" w:themeColor="text1" w:themeTint="F2"/>
        </w:rPr>
        <w:t>6ml</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则可能为原发性或特发性生精障碍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这有两种可能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一为睾丸生精上皮损伤</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一为丘脑下部释放促性腺激素释放因子</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GnRH</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脉冲效率降低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若</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睾丸体积小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应行垂体检查</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GnRH</w:t>
      </w:r>
      <w:r w:rsidRPr="005D4393">
        <w:rPr>
          <w:rFonts w:asciiTheme="majorEastAsia" w:eastAsiaTheme="majorEastAsia" w:hAnsiTheme="majorEastAsia" w:cs="仿宋" w:hint="eastAsia"/>
          <w:color w:val="0D0D0D" w:themeColor="text1" w:themeTint="F2"/>
        </w:rPr>
        <w:t>激发试验或睾丸活检来进行鉴别</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若睾丸体积正常的无精症可能有多种原因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检查射精后尿液标本</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以除外逆行射精</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检查精浆果糖</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若精浆果糖阴性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考虑是否有输精管及精囊缺如</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也见于唯支持细胞综合征</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若输精管正常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则可能为获得性射精管梗阻</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若无精道梗阻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则需进一步作睾丸活检</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以明确是否为原发性睾丸生精障碍</w:t>
      </w:r>
      <w:r w:rsidRPr="005D4393">
        <w:rPr>
          <w:rFonts w:asciiTheme="majorEastAsia" w:eastAsiaTheme="majorEastAsia" w:hAnsiTheme="majorEastAsia" w:cs="Mongolian Baiti"/>
          <w:color w:val="0D0D0D" w:themeColor="text1" w:themeTint="F2"/>
        </w:rPr>
        <w:t>。</w:t>
      </w:r>
    </w:p>
    <w:p w14:paraId="65BC107E"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5</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免疫学检查</w:t>
      </w:r>
      <w:r w:rsidRPr="005D4393">
        <w:rPr>
          <w:rFonts w:asciiTheme="majorEastAsia" w:eastAsiaTheme="majorEastAsia" w:hAnsiTheme="majorEastAsia" w:cs="仿宋" w:hint="eastAsia"/>
          <w:color w:val="0D0D0D" w:themeColor="text1" w:themeTint="F2"/>
        </w:rPr>
        <w:t>当遇到不明原因的精子活力差</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自发性精子凝集现象</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慢性生殖系统感染等病例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可检测夫妇双方血清及精液</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宫颈黏液中的抗精子抗体</w:t>
      </w:r>
      <w:r w:rsidRPr="005D4393">
        <w:rPr>
          <w:rFonts w:asciiTheme="majorEastAsia" w:eastAsiaTheme="majorEastAsia" w:hAnsiTheme="majorEastAsia" w:cs="Mongolian Baiti"/>
          <w:color w:val="0D0D0D" w:themeColor="text1" w:themeTint="F2"/>
        </w:rPr>
        <w:t>。</w:t>
      </w:r>
    </w:p>
    <w:p w14:paraId="7AD1A070"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6</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遗传学检查</w:t>
      </w:r>
      <w:r w:rsidRPr="005D4393">
        <w:rPr>
          <w:rFonts w:asciiTheme="majorEastAsia" w:eastAsiaTheme="majorEastAsia" w:hAnsiTheme="majorEastAsia" w:cs="仿宋" w:hint="eastAsia"/>
          <w:color w:val="0D0D0D" w:themeColor="text1" w:themeTint="F2"/>
        </w:rPr>
        <w:t>下列患者应考虑做遗传学检测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常规使用染色体显带技术</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FISH</w:t>
      </w:r>
      <w:r w:rsidRPr="005D4393">
        <w:rPr>
          <w:rFonts w:asciiTheme="majorEastAsia" w:eastAsiaTheme="majorEastAsia" w:hAnsiTheme="majorEastAsia" w:cs="仿宋" w:hint="eastAsia"/>
          <w:color w:val="0D0D0D" w:themeColor="text1" w:themeTint="F2"/>
        </w:rPr>
        <w:t>技术</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Y</w:t>
      </w:r>
      <w:r w:rsidRPr="005D4393">
        <w:rPr>
          <w:rFonts w:asciiTheme="majorEastAsia" w:eastAsiaTheme="majorEastAsia" w:hAnsiTheme="majorEastAsia" w:cs="仿宋" w:hint="eastAsia"/>
          <w:color w:val="0D0D0D" w:themeColor="text1" w:themeTint="F2"/>
        </w:rPr>
        <w:t>染色体微缺失检查</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有先天性生殖系统异常者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阻塞性或非阻塞性无精子症或严重少精症者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S Reference Sans Serif"/>
          <w:color w:val="0D0D0D" w:themeColor="text1" w:themeTint="F2"/>
        </w:rPr>
        <w:t>③</w:t>
      </w:r>
      <w:r w:rsidRPr="005D4393">
        <w:rPr>
          <w:rFonts w:asciiTheme="majorEastAsia" w:eastAsiaTheme="majorEastAsia" w:hAnsiTheme="majorEastAsia" w:cs="仿宋" w:hint="eastAsia"/>
          <w:color w:val="0D0D0D" w:themeColor="text1" w:themeTint="F2"/>
        </w:rPr>
        <w:t>夫妻有多年不明原因的不育</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④</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水平升高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伴有小睾丸者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icrosoft Yi Baiti"/>
          <w:color w:val="0D0D0D" w:themeColor="text1" w:themeTint="F2"/>
        </w:rPr>
        <w:t>⑤</w:t>
      </w:r>
      <w:r w:rsidRPr="005D4393">
        <w:rPr>
          <w:rFonts w:asciiTheme="majorEastAsia" w:eastAsiaTheme="majorEastAsia" w:hAnsiTheme="majorEastAsia" w:cs="仿宋" w:hint="eastAsia"/>
          <w:color w:val="0D0D0D" w:themeColor="text1" w:themeTint="F2"/>
        </w:rPr>
        <w:t>需接受</w:t>
      </w:r>
      <w:r w:rsidRPr="005D4393">
        <w:rPr>
          <w:rFonts w:asciiTheme="majorEastAsia" w:eastAsiaTheme="majorEastAsia" w:hAnsiTheme="majorEastAsia" w:cs="Arial"/>
          <w:color w:val="0D0D0D" w:themeColor="text1" w:themeTint="F2"/>
        </w:rPr>
        <w:t>ICSI</w:t>
      </w:r>
      <w:r w:rsidRPr="005D4393">
        <w:rPr>
          <w:rFonts w:asciiTheme="majorEastAsia" w:eastAsiaTheme="majorEastAsia" w:hAnsiTheme="majorEastAsia" w:cs="仿宋" w:hint="eastAsia"/>
          <w:color w:val="0D0D0D" w:themeColor="text1" w:themeTint="F2"/>
        </w:rPr>
        <w:t>技术助孕者</w:t>
      </w:r>
      <w:r w:rsidRPr="005D4393">
        <w:rPr>
          <w:rFonts w:asciiTheme="majorEastAsia" w:eastAsiaTheme="majorEastAsia" w:hAnsiTheme="majorEastAsia" w:cs="Mongolian Baiti"/>
          <w:color w:val="0D0D0D" w:themeColor="text1" w:themeTint="F2"/>
        </w:rPr>
        <w:t>。</w:t>
      </w:r>
    </w:p>
    <w:p w14:paraId="5704F3C1"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7</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影像学检查</w:t>
      </w:r>
      <w:r w:rsidRPr="005D4393">
        <w:rPr>
          <w:rFonts w:asciiTheme="majorEastAsia" w:eastAsiaTheme="majorEastAsia" w:hAnsiTheme="majorEastAsia" w:cs="仿宋" w:hint="eastAsia"/>
          <w:color w:val="0D0D0D" w:themeColor="text1" w:themeTint="F2"/>
        </w:rPr>
        <w:t>怀疑颅内垂体病变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可行</w:t>
      </w:r>
      <w:r w:rsidRPr="005D4393">
        <w:rPr>
          <w:rFonts w:asciiTheme="majorEastAsia" w:eastAsiaTheme="majorEastAsia" w:hAnsiTheme="majorEastAsia" w:cs="Arial"/>
          <w:color w:val="0D0D0D" w:themeColor="text1" w:themeTint="F2"/>
        </w:rPr>
        <w:t>CT</w:t>
      </w:r>
      <w:r w:rsidRPr="005D4393">
        <w:rPr>
          <w:rFonts w:asciiTheme="majorEastAsia" w:eastAsiaTheme="majorEastAsia" w:hAnsiTheme="majorEastAsia" w:cs="仿宋" w:hint="eastAsia"/>
          <w:color w:val="0D0D0D" w:themeColor="text1" w:themeTint="F2"/>
        </w:rPr>
        <w:t>或</w:t>
      </w:r>
      <w:r w:rsidRPr="005D4393">
        <w:rPr>
          <w:rFonts w:asciiTheme="majorEastAsia" w:eastAsiaTheme="majorEastAsia" w:hAnsiTheme="majorEastAsia" w:cs="Arial"/>
          <w:color w:val="0D0D0D" w:themeColor="text1" w:themeTint="F2"/>
        </w:rPr>
        <w:t>MRI</w:t>
      </w:r>
      <w:r w:rsidRPr="005D4393">
        <w:rPr>
          <w:rFonts w:asciiTheme="majorEastAsia" w:eastAsiaTheme="majorEastAsia" w:hAnsiTheme="majorEastAsia" w:cs="仿宋" w:hint="eastAsia"/>
          <w:color w:val="0D0D0D" w:themeColor="text1" w:themeTint="F2"/>
        </w:rPr>
        <w:t>检查</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多普勒超声检查有助于确认精索静脉曲张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输精管造影术</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精囊造影术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是一个有创性检查</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不仅会给患者带来痛苦</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而且检查中的不慎操作甚至可引起梗阻加重病情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因而应严格选择适应证</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对无精子或精子极少的患者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体检时如无异常发现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而睾丸活检又显示生精功能存在时</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需进一步了解输精管道的情况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可进行此检查</w:t>
      </w:r>
      <w:r w:rsidRPr="005D4393">
        <w:rPr>
          <w:rFonts w:asciiTheme="majorEastAsia" w:eastAsiaTheme="majorEastAsia" w:hAnsiTheme="majorEastAsia" w:cs="Mongolian Baiti"/>
          <w:color w:val="0D0D0D" w:themeColor="text1" w:themeTint="F2"/>
        </w:rPr>
        <w:t>。</w:t>
      </w:r>
    </w:p>
    <w:p w14:paraId="740811BF"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8</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创伤性检查</w:t>
      </w:r>
      <w:r w:rsidRPr="005D4393">
        <w:rPr>
          <w:rFonts w:asciiTheme="majorEastAsia" w:eastAsiaTheme="majorEastAsia" w:hAnsiTheme="majorEastAsia" w:cs="仿宋" w:hint="eastAsia"/>
          <w:color w:val="0D0D0D" w:themeColor="text1" w:themeTint="F2"/>
        </w:rPr>
        <w:t>无精子症是男性不育症中最为严重的一种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病因较复杂</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发病率为男性不育症患者的</w:t>
      </w:r>
      <w:r w:rsidRPr="005D4393">
        <w:rPr>
          <w:rFonts w:asciiTheme="majorEastAsia" w:eastAsiaTheme="majorEastAsia" w:hAnsiTheme="majorEastAsia" w:cs="Arial"/>
          <w:color w:val="0D0D0D" w:themeColor="text1" w:themeTint="F2"/>
        </w:rPr>
        <w:t>10%</w:t>
      </w:r>
      <w:r w:rsidRPr="005D4393">
        <w:rPr>
          <w:rFonts w:asciiTheme="majorEastAsia" w:eastAsiaTheme="majorEastAsia" w:hAnsiTheme="majorEastAsia" w:cs="仿宋" w:hint="eastAsia"/>
          <w:color w:val="0D0D0D" w:themeColor="text1" w:themeTint="F2"/>
        </w:rPr>
        <w:t>左右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可分为梗阻性无精子症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OA</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和非梗阻性无精子症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NOA</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前者是由于精道阻塞所引起</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而非睾丸不生精</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而后者为睾丸生精功能障碍引起</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阴囊探查术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无精子症患者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睾丸体积在</w:t>
      </w:r>
      <w:r w:rsidRPr="005D4393">
        <w:rPr>
          <w:rFonts w:asciiTheme="majorEastAsia" w:eastAsiaTheme="majorEastAsia" w:hAnsiTheme="majorEastAsia" w:cs="Arial"/>
          <w:color w:val="0D0D0D" w:themeColor="text1" w:themeTint="F2"/>
        </w:rPr>
        <w:t>15mL</w:t>
      </w:r>
      <w:r w:rsidRPr="005D4393">
        <w:rPr>
          <w:rFonts w:asciiTheme="majorEastAsia" w:eastAsiaTheme="majorEastAsia" w:hAnsiTheme="majorEastAsia" w:cs="仿宋" w:hint="eastAsia"/>
          <w:color w:val="0D0D0D" w:themeColor="text1" w:themeTint="F2"/>
        </w:rPr>
        <w:t>以上</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输精管扪诊正常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性激素水平正常</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为鉴别无精子症是</w:t>
      </w:r>
      <w:r w:rsidRPr="005D4393">
        <w:rPr>
          <w:rFonts w:asciiTheme="majorEastAsia" w:eastAsiaTheme="majorEastAsia" w:hAnsiTheme="majorEastAsia" w:cs="Arial"/>
          <w:color w:val="0D0D0D" w:themeColor="text1" w:themeTint="F2"/>
        </w:rPr>
        <w:t>OA</w:t>
      </w:r>
      <w:r w:rsidRPr="005D4393">
        <w:rPr>
          <w:rFonts w:asciiTheme="majorEastAsia" w:eastAsiaTheme="majorEastAsia" w:hAnsiTheme="majorEastAsia" w:cs="仿宋" w:hint="eastAsia"/>
          <w:color w:val="0D0D0D" w:themeColor="text1" w:themeTint="F2"/>
        </w:rPr>
        <w:t>还是</w:t>
      </w:r>
      <w:r w:rsidRPr="005D4393">
        <w:rPr>
          <w:rFonts w:asciiTheme="majorEastAsia" w:eastAsiaTheme="majorEastAsia" w:hAnsiTheme="majorEastAsia" w:cs="Arial"/>
          <w:color w:val="0D0D0D" w:themeColor="text1" w:themeTint="F2"/>
        </w:rPr>
        <w:t>NOA</w:t>
      </w:r>
      <w:r w:rsidRPr="005D4393">
        <w:rPr>
          <w:rFonts w:asciiTheme="majorEastAsia" w:eastAsiaTheme="majorEastAsia" w:hAnsiTheme="majorEastAsia" w:cs="仿宋" w:hint="eastAsia"/>
          <w:color w:val="0D0D0D" w:themeColor="text1" w:themeTint="F2"/>
        </w:rPr>
        <w:t>所致</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可行阴囊探查术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术中根据情况选择输精管精囊造影</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诊断性经皮附睾穿刺取精</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PESA</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术适应证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双侧睾丸至少有一侧体积</w:t>
      </w:r>
      <w:r w:rsidRPr="005D4393">
        <w:rPr>
          <w:rFonts w:asciiTheme="majorEastAsia" w:eastAsiaTheme="majorEastAsia" w:hAnsiTheme="majorEastAsia" w:cs="Arial"/>
          <w:color w:val="0D0D0D" w:themeColor="text1" w:themeTint="F2"/>
        </w:rPr>
        <w:t>≥12ml</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睾丸质地中等以上</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血清</w:t>
      </w:r>
      <w:r w:rsidRPr="005D4393">
        <w:rPr>
          <w:rFonts w:asciiTheme="majorEastAsia" w:eastAsiaTheme="majorEastAsia" w:hAnsiTheme="majorEastAsia" w:cs="Arial"/>
          <w:color w:val="0D0D0D" w:themeColor="text1" w:themeTint="F2"/>
        </w:rPr>
        <w:t>FSH</w:t>
      </w:r>
      <w:r w:rsidRPr="005D4393">
        <w:rPr>
          <w:rFonts w:asciiTheme="majorEastAsia" w:eastAsiaTheme="majorEastAsia" w:hAnsiTheme="majorEastAsia" w:cs="仿宋" w:hint="eastAsia"/>
          <w:color w:val="0D0D0D" w:themeColor="text1" w:themeTint="F2"/>
        </w:rPr>
        <w:t>水平</w:t>
      </w:r>
      <w:r w:rsidRPr="005D4393">
        <w:rPr>
          <w:rFonts w:asciiTheme="majorEastAsia" w:eastAsiaTheme="majorEastAsia" w:hAnsiTheme="majorEastAsia" w:cs="Arial"/>
          <w:color w:val="0D0D0D" w:themeColor="text1" w:themeTint="F2"/>
        </w:rPr>
        <w:t>2.5</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40IU/L</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禁忌证</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双侧睾丸体积均</w:t>
      </w:r>
      <w:r w:rsidRPr="005D4393">
        <w:rPr>
          <w:rFonts w:asciiTheme="majorEastAsia" w:eastAsiaTheme="majorEastAsia" w:hAnsiTheme="majorEastAsia" w:cs="Arial"/>
          <w:color w:val="0D0D0D" w:themeColor="text1" w:themeTint="F2"/>
        </w:rPr>
        <w:t>40IU/L</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有结核病史</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附睾可及串珠状改变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急性附睾炎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睾丸炎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精索炎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精囊炎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前列腺炎或阴囊皮肤感染或湿疹</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凝血功能异常</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可取代损伤相对较大的睾丸活检术对无精子症患者进行</w:t>
      </w:r>
      <w:r w:rsidRPr="005D4393">
        <w:rPr>
          <w:rFonts w:asciiTheme="majorEastAsia" w:eastAsiaTheme="majorEastAsia" w:hAnsiTheme="majorEastAsia" w:cs="Arial"/>
          <w:color w:val="0D0D0D" w:themeColor="text1" w:themeTint="F2"/>
        </w:rPr>
        <w:t>OA</w:t>
      </w:r>
      <w:r w:rsidRPr="005D4393">
        <w:rPr>
          <w:rFonts w:asciiTheme="majorEastAsia" w:eastAsiaTheme="majorEastAsia" w:hAnsiTheme="majorEastAsia" w:cs="仿宋" w:hint="eastAsia"/>
          <w:color w:val="0D0D0D" w:themeColor="text1" w:themeTint="F2"/>
        </w:rPr>
        <w:t>与</w:t>
      </w:r>
      <w:r w:rsidRPr="005D4393">
        <w:rPr>
          <w:rFonts w:asciiTheme="majorEastAsia" w:eastAsiaTheme="majorEastAsia" w:hAnsiTheme="majorEastAsia" w:cs="Arial"/>
          <w:color w:val="0D0D0D" w:themeColor="text1" w:themeTint="F2"/>
        </w:rPr>
        <w:t>NOA</w:t>
      </w:r>
      <w:r w:rsidRPr="005D4393">
        <w:rPr>
          <w:rFonts w:asciiTheme="majorEastAsia" w:eastAsiaTheme="majorEastAsia" w:hAnsiTheme="majorEastAsia" w:cs="仿宋" w:hint="eastAsia"/>
          <w:color w:val="0D0D0D" w:themeColor="text1" w:themeTint="F2"/>
        </w:rPr>
        <w:t>的鉴别</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③</w:t>
      </w:r>
      <w:r w:rsidRPr="005D4393">
        <w:rPr>
          <w:rFonts w:asciiTheme="majorEastAsia" w:eastAsiaTheme="majorEastAsia" w:hAnsiTheme="majorEastAsia" w:cs="仿宋" w:hint="eastAsia"/>
          <w:color w:val="0D0D0D" w:themeColor="text1" w:themeTint="F2"/>
        </w:rPr>
        <w:t>睾丸活检</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是一种创伤性诊断方法</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但它却是男性学研究和疾病诊断中不可缺少的技术</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睾丸活检是取活体睾丸组织进行组织学检查</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籍以了解睾丸病理变化</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精子发生情况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明确病变部位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进行定量组织学分析</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评估预后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决定选用</w:t>
      </w:r>
      <w:r w:rsidRPr="005D4393">
        <w:rPr>
          <w:rFonts w:asciiTheme="majorEastAsia" w:eastAsiaTheme="majorEastAsia" w:hAnsiTheme="majorEastAsia" w:cs="Arial"/>
          <w:color w:val="0D0D0D" w:themeColor="text1" w:themeTint="F2"/>
        </w:rPr>
        <w:t>ART</w:t>
      </w:r>
      <w:r w:rsidRPr="005D4393">
        <w:rPr>
          <w:rFonts w:asciiTheme="majorEastAsia" w:eastAsiaTheme="majorEastAsia" w:hAnsiTheme="majorEastAsia" w:cs="仿宋" w:hint="eastAsia"/>
          <w:color w:val="0D0D0D" w:themeColor="text1" w:themeTint="F2"/>
        </w:rPr>
        <w:t>技术等</w:t>
      </w:r>
      <w:r w:rsidRPr="005D4393">
        <w:rPr>
          <w:rFonts w:asciiTheme="majorEastAsia" w:eastAsiaTheme="majorEastAsia" w:hAnsiTheme="majorEastAsia" w:cs="Mongolian Baiti"/>
          <w:color w:val="0D0D0D" w:themeColor="text1" w:themeTint="F2"/>
        </w:rPr>
        <w:t>。</w:t>
      </w:r>
    </w:p>
    <w:p w14:paraId="749DB608" w14:textId="77777777" w:rsidR="007C500F" w:rsidRPr="005D4393" w:rsidRDefault="007C500F" w:rsidP="007C500F">
      <w:pPr>
        <w:pStyle w:val="2"/>
        <w:shd w:val="clear" w:color="auto" w:fill="FFFFFF"/>
        <w:spacing w:before="0" w:beforeAutospacing="0" w:after="0" w:afterAutospacing="0" w:line="360" w:lineRule="atLeast"/>
        <w:rPr>
          <w:rFonts w:asciiTheme="majorEastAsia" w:eastAsiaTheme="majorEastAsia" w:hAnsiTheme="majorEastAsia" w:cs="Times New Roman"/>
          <w:b w:val="0"/>
          <w:bCs w:val="0"/>
          <w:color w:val="0D0D0D" w:themeColor="text1" w:themeTint="F2"/>
          <w:sz w:val="24"/>
          <w:szCs w:val="24"/>
        </w:rPr>
      </w:pPr>
      <w:bookmarkStart w:id="9" w:name="4"/>
      <w:bookmarkStart w:id="10" w:name="sub61705_4"/>
      <w:bookmarkStart w:id="11" w:name="诊断"/>
      <w:bookmarkEnd w:id="9"/>
      <w:bookmarkEnd w:id="10"/>
      <w:bookmarkEnd w:id="11"/>
      <w:r w:rsidRPr="005D4393">
        <w:rPr>
          <w:rFonts w:asciiTheme="majorEastAsia" w:eastAsiaTheme="majorEastAsia" w:hAnsiTheme="majorEastAsia" w:cs="Times New Roman" w:hint="eastAsia"/>
          <w:b w:val="0"/>
          <w:bCs w:val="0"/>
          <w:color w:val="0D0D0D" w:themeColor="text1" w:themeTint="F2"/>
          <w:sz w:val="24"/>
          <w:szCs w:val="24"/>
        </w:rPr>
        <w:t>诊断</w:t>
      </w:r>
    </w:p>
    <w:p w14:paraId="615D559A"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结合患者的临床表现</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病史以及各种实验室检查进行诊断</w:t>
      </w:r>
      <w:r w:rsidRPr="005D4393">
        <w:rPr>
          <w:rFonts w:asciiTheme="majorEastAsia" w:eastAsiaTheme="majorEastAsia" w:hAnsiTheme="majorEastAsia" w:cs="Mongolian Baiti"/>
          <w:color w:val="0D0D0D" w:themeColor="text1" w:themeTint="F2"/>
        </w:rPr>
        <w:t>。</w:t>
      </w:r>
    </w:p>
    <w:p w14:paraId="54A9E928" w14:textId="77777777" w:rsidR="007C500F" w:rsidRPr="005D4393" w:rsidRDefault="007C500F" w:rsidP="007C500F">
      <w:pPr>
        <w:pStyle w:val="2"/>
        <w:shd w:val="clear" w:color="auto" w:fill="FFFFFF"/>
        <w:spacing w:before="0" w:beforeAutospacing="0" w:after="0" w:afterAutospacing="0" w:line="360" w:lineRule="atLeast"/>
        <w:rPr>
          <w:rFonts w:asciiTheme="majorEastAsia" w:eastAsiaTheme="majorEastAsia" w:hAnsiTheme="majorEastAsia" w:cs="Times New Roman"/>
          <w:b w:val="0"/>
          <w:bCs w:val="0"/>
          <w:color w:val="0D0D0D" w:themeColor="text1" w:themeTint="F2"/>
          <w:sz w:val="24"/>
          <w:szCs w:val="24"/>
        </w:rPr>
      </w:pPr>
      <w:bookmarkStart w:id="12" w:name="5"/>
      <w:bookmarkStart w:id="13" w:name="sub61705_5"/>
      <w:bookmarkStart w:id="14" w:name="治疗"/>
      <w:bookmarkEnd w:id="12"/>
      <w:bookmarkEnd w:id="13"/>
      <w:bookmarkEnd w:id="14"/>
      <w:r w:rsidRPr="005D4393">
        <w:rPr>
          <w:rFonts w:asciiTheme="majorEastAsia" w:eastAsiaTheme="majorEastAsia" w:hAnsiTheme="majorEastAsia" w:cs="Times New Roman" w:hint="eastAsia"/>
          <w:b w:val="0"/>
          <w:bCs w:val="0"/>
          <w:color w:val="0D0D0D" w:themeColor="text1" w:themeTint="F2"/>
          <w:sz w:val="24"/>
          <w:szCs w:val="24"/>
        </w:rPr>
        <w:t>治疗</w:t>
      </w:r>
    </w:p>
    <w:p w14:paraId="1562992C"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仿宋" w:hint="eastAsia"/>
          <w:b/>
          <w:bCs/>
          <w:color w:val="0D0D0D" w:themeColor="text1" w:themeTint="F2"/>
        </w:rPr>
        <w:t>输卵管性不孕的治疗</w:t>
      </w:r>
    </w:p>
    <w:p w14:paraId="029AE735"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根据病变部位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粘连程度</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累及范围</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不孕年限</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是否合并其他不孕原因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以及患者意愿选择合适的治疗输卵管性不孕的方法</w:t>
      </w:r>
      <w:r w:rsidRPr="005D4393">
        <w:rPr>
          <w:rFonts w:asciiTheme="majorEastAsia" w:eastAsiaTheme="majorEastAsia" w:hAnsiTheme="majorEastAsia" w:cs="Mongolian Baiti"/>
          <w:color w:val="0D0D0D" w:themeColor="text1" w:themeTint="F2"/>
        </w:rPr>
        <w:t>。</w:t>
      </w:r>
    </w:p>
    <w:p w14:paraId="0BA494E7"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双侧输卵管阻塞的治疗</w:t>
      </w:r>
      <w:r w:rsidRPr="005D4393">
        <w:rPr>
          <w:rFonts w:asciiTheme="majorEastAsia" w:eastAsiaTheme="majorEastAsia" w:hAnsiTheme="majorEastAsia" w:cs="仿宋" w:hint="eastAsia"/>
          <w:color w:val="0D0D0D" w:themeColor="text1" w:themeTint="F2"/>
        </w:rPr>
        <w:t>根据输卵管阻塞部位和程度的不同选择不同的治疗方案</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输卵管伞端粘连阻塞可行盆腔粘连松解术和输卵管伞成形术</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如为轻度输卵管积水可行输卵管造口术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可能较输卵管切除术对卵巢功能的影响小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一方面既引流了有害的输卵管积水</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又寄望通过机体的改建</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恢复输卵管的功能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从而保留自然妊娠的可能</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但有术后粘连再次形成积水可能</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针对积水严重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其功能已完全丧失不能保留的输卵管可行输卵管切除术</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切除时应尽量保留其系膜</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减少对卵巢血供的可能影响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输卵管间质部阻塞手术复通难度大</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复通率低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建议直接行</w:t>
      </w:r>
      <w:r w:rsidRPr="005D4393">
        <w:rPr>
          <w:rFonts w:asciiTheme="majorEastAsia" w:eastAsiaTheme="majorEastAsia" w:hAnsiTheme="majorEastAsia" w:cs="Arial"/>
          <w:color w:val="0D0D0D" w:themeColor="text1" w:themeTint="F2"/>
        </w:rPr>
        <w:t>IVF-ET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③</w:t>
      </w:r>
      <w:r w:rsidRPr="005D4393">
        <w:rPr>
          <w:rFonts w:asciiTheme="majorEastAsia" w:eastAsiaTheme="majorEastAsia" w:hAnsiTheme="majorEastAsia" w:cs="仿宋" w:hint="eastAsia"/>
          <w:color w:val="0D0D0D" w:themeColor="text1" w:themeTint="F2"/>
        </w:rPr>
        <w:t>单纯的输卵管结扎后峡部阻塞可以考虑行结扎部位切除后的输卵管峡部端端吻合术</w:t>
      </w:r>
      <w:r w:rsidRPr="005D4393">
        <w:rPr>
          <w:rFonts w:asciiTheme="majorEastAsia" w:eastAsiaTheme="majorEastAsia" w:hAnsiTheme="majorEastAsia" w:cs="Mongolian Baiti"/>
          <w:color w:val="0D0D0D" w:themeColor="text1" w:themeTint="F2"/>
        </w:rPr>
        <w:t>。</w:t>
      </w:r>
    </w:p>
    <w:p w14:paraId="43F121AF"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输卵管通而不畅的治疗</w:t>
      </w:r>
      <w:r w:rsidRPr="005D4393">
        <w:rPr>
          <w:rFonts w:asciiTheme="majorEastAsia" w:eastAsiaTheme="majorEastAsia" w:hAnsiTheme="majorEastAsia" w:cs="仿宋" w:hint="eastAsia"/>
          <w:color w:val="0D0D0D" w:themeColor="text1" w:themeTint="F2"/>
        </w:rPr>
        <w:t>如通而不畅是由伞端部分阻塞和单侧输卵管峡部阻塞引起</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可分别按双侧输卵管阻塞的方法进行治疗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输卵管间质部和峡部部分阻塞的患者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腹腔镜可能没有阳性发现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可以行宫腔镜下输卵管插管疏通术治疗</w:t>
      </w:r>
      <w:r w:rsidRPr="005D4393">
        <w:rPr>
          <w:rFonts w:asciiTheme="majorEastAsia" w:eastAsiaTheme="majorEastAsia" w:hAnsiTheme="majorEastAsia" w:cs="Mongolian Baiti"/>
          <w:color w:val="0D0D0D" w:themeColor="text1" w:themeTint="F2"/>
        </w:rPr>
        <w:t>。</w:t>
      </w:r>
    </w:p>
    <w:p w14:paraId="14A61726"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3</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输卵管慢性炎症的治疗</w:t>
      </w:r>
      <w:r w:rsidRPr="005D4393">
        <w:rPr>
          <w:rFonts w:asciiTheme="majorEastAsia" w:eastAsiaTheme="majorEastAsia" w:hAnsiTheme="majorEastAsia" w:cs="仿宋" w:hint="eastAsia"/>
          <w:color w:val="0D0D0D" w:themeColor="text1" w:themeTint="F2"/>
        </w:rPr>
        <w:t>仅适用于输卵管粘连</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阻塞程度较轻</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病变时间短者等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否则治疗效果不佳</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可行口服活血化瘀中药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中药保留灌肠和穴位注射</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配合超短波物理治疗等方法促进局部血液循环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有利于炎症消除</w:t>
      </w:r>
      <w:r w:rsidRPr="005D4393">
        <w:rPr>
          <w:rFonts w:asciiTheme="majorEastAsia" w:eastAsiaTheme="majorEastAsia" w:hAnsiTheme="majorEastAsia" w:cs="Mongolian Baiti"/>
          <w:color w:val="0D0D0D" w:themeColor="text1" w:themeTint="F2"/>
        </w:rPr>
        <w:t>。</w:t>
      </w:r>
    </w:p>
    <w:p w14:paraId="42D2DC87"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4</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体外受精</w:t>
      </w:r>
      <w:r w:rsidRPr="005D4393">
        <w:rPr>
          <w:rFonts w:asciiTheme="majorEastAsia" w:eastAsiaTheme="majorEastAsia" w:hAnsiTheme="majorEastAsia" w:cs="Arial"/>
          <w:b/>
          <w:bCs/>
          <w:color w:val="0D0D0D" w:themeColor="text1" w:themeTint="F2"/>
        </w:rPr>
        <w:t>-</w:t>
      </w:r>
      <w:r w:rsidRPr="005D4393">
        <w:rPr>
          <w:rFonts w:asciiTheme="majorEastAsia" w:eastAsiaTheme="majorEastAsia" w:hAnsiTheme="majorEastAsia" w:cs="仿宋" w:hint="eastAsia"/>
          <w:b/>
          <w:bCs/>
          <w:color w:val="0D0D0D" w:themeColor="text1" w:themeTint="F2"/>
        </w:rPr>
        <w:t>胚胎移植技术</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IVF-ET</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color w:val="0D0D0D" w:themeColor="text1" w:themeTint="F2"/>
        </w:rPr>
        <w:t>经过输卵管和盆腔整形手术后</w:t>
      </w:r>
      <w:r w:rsidRPr="005D4393">
        <w:rPr>
          <w:rFonts w:asciiTheme="majorEastAsia" w:eastAsiaTheme="majorEastAsia" w:hAnsiTheme="majorEastAsia" w:cs="Arial"/>
          <w:color w:val="0D0D0D" w:themeColor="text1" w:themeTint="F2"/>
        </w:rPr>
        <w:t>6</w:t>
      </w:r>
      <w:r w:rsidRPr="005D4393">
        <w:rPr>
          <w:rFonts w:asciiTheme="majorEastAsia" w:eastAsiaTheme="majorEastAsia" w:hAnsiTheme="majorEastAsia" w:cs="仿宋" w:hint="eastAsia"/>
          <w:color w:val="0D0D0D" w:themeColor="text1" w:themeTint="F2"/>
        </w:rPr>
        <w:t>个月至一年仍不能获得自然妊娠的患者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获得自然妊娠的机会已很低</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一般不主张再做成形手术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而建议直接采用试管婴儿</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IVF-ET</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输卵管因素不孕的患者倾向于采用</w:t>
      </w:r>
      <w:r w:rsidRPr="005D4393">
        <w:rPr>
          <w:rFonts w:asciiTheme="majorEastAsia" w:eastAsiaTheme="majorEastAsia" w:hAnsiTheme="majorEastAsia" w:cs="Arial"/>
          <w:color w:val="0D0D0D" w:themeColor="text1" w:themeTint="F2"/>
        </w:rPr>
        <w:t>IVF</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尤其是年龄大</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不孕年限长</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合并其他不孕因素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或上述手术与非手术治疗效果不好时</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应尽快采用</w:t>
      </w:r>
      <w:r w:rsidRPr="005D4393">
        <w:rPr>
          <w:rFonts w:asciiTheme="majorEastAsia" w:eastAsiaTheme="majorEastAsia" w:hAnsiTheme="majorEastAsia" w:cs="Arial"/>
          <w:color w:val="0D0D0D" w:themeColor="text1" w:themeTint="F2"/>
        </w:rPr>
        <w:t>IVF</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以免错过女性最佳生育期</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导致妊娠率下降</w:t>
      </w:r>
      <w:r w:rsidRPr="005D4393">
        <w:rPr>
          <w:rFonts w:asciiTheme="majorEastAsia" w:eastAsiaTheme="majorEastAsia" w:hAnsiTheme="majorEastAsia" w:cs="Mongolian Baiti"/>
          <w:color w:val="0D0D0D" w:themeColor="text1" w:themeTint="F2"/>
        </w:rPr>
        <w:t>。</w:t>
      </w:r>
    </w:p>
    <w:p w14:paraId="2E630B13"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仿宋" w:hint="eastAsia"/>
          <w:b/>
          <w:bCs/>
          <w:color w:val="0D0D0D" w:themeColor="text1" w:themeTint="F2"/>
        </w:rPr>
        <w:t>排卵障碍性不孕的治疗</w:t>
      </w:r>
    </w:p>
    <w:p w14:paraId="28AC9E30"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诱导排卵俗称促排卵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是治疗无排卵性不孕的主要手段</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指对有排卵障碍的患者采用药物或手术方法诱发卵巢的排卵功能</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一般以诱导单卵泡或少数卵泡发育为目的</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主要应用于排卵障碍性不孕的治疗和</w:t>
      </w:r>
      <w:r w:rsidRPr="005D4393">
        <w:rPr>
          <w:rFonts w:asciiTheme="majorEastAsia" w:eastAsiaTheme="majorEastAsia" w:hAnsiTheme="majorEastAsia" w:cs="Arial"/>
          <w:color w:val="0D0D0D" w:themeColor="text1" w:themeTint="F2"/>
        </w:rPr>
        <w:t>/</w:t>
      </w:r>
      <w:r w:rsidRPr="005D4393">
        <w:rPr>
          <w:rFonts w:asciiTheme="majorEastAsia" w:eastAsiaTheme="majorEastAsia" w:hAnsiTheme="majorEastAsia" w:cs="仿宋" w:hint="eastAsia"/>
          <w:color w:val="0D0D0D" w:themeColor="text1" w:themeTint="F2"/>
        </w:rPr>
        <w:t>或结合宫腔内人工受精技术应用</w:t>
      </w:r>
      <w:r w:rsidRPr="005D4393">
        <w:rPr>
          <w:rFonts w:asciiTheme="majorEastAsia" w:eastAsiaTheme="majorEastAsia" w:hAnsiTheme="majorEastAsia" w:cs="Mongolian Baiti"/>
          <w:color w:val="0D0D0D" w:themeColor="text1" w:themeTint="F2"/>
        </w:rPr>
        <w:t>。</w:t>
      </w:r>
    </w:p>
    <w:p w14:paraId="013D5974"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3.</w:t>
      </w:r>
      <w:r w:rsidRPr="005D4393">
        <w:rPr>
          <w:rFonts w:asciiTheme="majorEastAsia" w:eastAsiaTheme="majorEastAsia" w:hAnsiTheme="majorEastAsia" w:cs="仿宋" w:hint="eastAsia"/>
          <w:b/>
          <w:bCs/>
          <w:color w:val="0D0D0D" w:themeColor="text1" w:themeTint="F2"/>
        </w:rPr>
        <w:t>免疫性不孕的治疗</w:t>
      </w:r>
    </w:p>
    <w:p w14:paraId="299D6B98"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可从减少</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仿宋" w:hint="eastAsia"/>
          <w:color w:val="0D0D0D" w:themeColor="text1" w:themeTint="F2"/>
        </w:rPr>
        <w:t>产生</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抑制</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仿宋" w:hint="eastAsia"/>
          <w:color w:val="0D0D0D" w:themeColor="text1" w:themeTint="F2"/>
        </w:rPr>
        <w:t>产生</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去除结合精子的</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克服</w:t>
      </w:r>
      <w:r w:rsidRPr="005D4393">
        <w:rPr>
          <w:rFonts w:asciiTheme="majorEastAsia" w:eastAsiaTheme="majorEastAsia" w:hAnsiTheme="majorEastAsia" w:cs="Arial"/>
          <w:color w:val="0D0D0D" w:themeColor="text1" w:themeTint="F2"/>
        </w:rPr>
        <w:t>AsAb</w:t>
      </w:r>
      <w:r w:rsidRPr="005D4393">
        <w:rPr>
          <w:rFonts w:asciiTheme="majorEastAsia" w:eastAsiaTheme="majorEastAsia" w:hAnsiTheme="majorEastAsia" w:cs="仿宋" w:hint="eastAsia"/>
          <w:color w:val="0D0D0D" w:themeColor="text1" w:themeTint="F2"/>
        </w:rPr>
        <w:t>干扰几方面着手</w:t>
      </w:r>
      <w:r w:rsidRPr="005D4393">
        <w:rPr>
          <w:rFonts w:asciiTheme="majorEastAsia" w:eastAsiaTheme="majorEastAsia" w:hAnsiTheme="majorEastAsia" w:cs="Mongolian Baiti"/>
          <w:color w:val="0D0D0D" w:themeColor="text1" w:themeTint="F2"/>
        </w:rPr>
        <w:t>。</w:t>
      </w:r>
    </w:p>
    <w:p w14:paraId="17355F65"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AsAb</w:t>
      </w:r>
      <w:r w:rsidRPr="005D4393">
        <w:rPr>
          <w:rFonts w:asciiTheme="majorEastAsia" w:eastAsiaTheme="majorEastAsia" w:hAnsiTheme="majorEastAsia" w:cs="仿宋" w:hint="eastAsia"/>
          <w:b/>
          <w:bCs/>
          <w:color w:val="0D0D0D" w:themeColor="text1" w:themeTint="F2"/>
        </w:rPr>
        <w:t>产生</w:t>
      </w:r>
      <w:r w:rsidRPr="005D4393">
        <w:rPr>
          <w:rFonts w:asciiTheme="majorEastAsia" w:eastAsiaTheme="majorEastAsia" w:hAnsiTheme="majorEastAsia" w:cs="Arial"/>
          <w:b/>
          <w:bCs/>
          <w:color w:val="0D0D0D" w:themeColor="text1" w:themeTint="F2"/>
        </w:rPr>
        <w:t>——</w:t>
      </w:r>
      <w:r w:rsidRPr="005D4393">
        <w:rPr>
          <w:rFonts w:asciiTheme="majorEastAsia" w:eastAsiaTheme="majorEastAsia" w:hAnsiTheme="majorEastAsia" w:cs="仿宋" w:hint="eastAsia"/>
          <w:b/>
          <w:bCs/>
          <w:color w:val="0D0D0D" w:themeColor="text1" w:themeTint="F2"/>
        </w:rPr>
        <w:t>隔绝疗法</w:t>
      </w:r>
      <w:r w:rsidRPr="005D4393">
        <w:rPr>
          <w:rFonts w:asciiTheme="majorEastAsia" w:eastAsiaTheme="majorEastAsia" w:hAnsiTheme="majorEastAsia" w:cs="仿宋" w:hint="eastAsia"/>
          <w:color w:val="0D0D0D" w:themeColor="text1" w:themeTint="F2"/>
        </w:rPr>
        <w:t>采用为期</w:t>
      </w:r>
      <w:r w:rsidRPr="005D4393">
        <w:rPr>
          <w:rFonts w:asciiTheme="majorEastAsia" w:eastAsiaTheme="majorEastAsia" w:hAnsiTheme="majorEastAsia" w:cs="Arial"/>
          <w:color w:val="0D0D0D" w:themeColor="text1" w:themeTint="F2"/>
        </w:rPr>
        <w:t>6</w:t>
      </w:r>
      <w:r w:rsidRPr="005D4393">
        <w:rPr>
          <w:rFonts w:asciiTheme="majorEastAsia" w:eastAsiaTheme="majorEastAsia" w:hAnsiTheme="majorEastAsia" w:cs="仿宋" w:hint="eastAsia"/>
          <w:color w:val="0D0D0D" w:themeColor="text1" w:themeTint="F2"/>
        </w:rPr>
        <w:t>个月以上的安全套避孕</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使体内原有的抗体效价降低或消失</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又避免了精液抗原进入女性生殖道产生新的抗体</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疗效不确定</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目前一般与其他治疗方法联合应用</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或仅在非排卵期使用避孕套</w:t>
      </w:r>
      <w:r w:rsidRPr="005D4393">
        <w:rPr>
          <w:rFonts w:asciiTheme="majorEastAsia" w:eastAsiaTheme="majorEastAsia" w:hAnsiTheme="majorEastAsia" w:cs="Mongolian Baiti"/>
          <w:color w:val="0D0D0D" w:themeColor="text1" w:themeTint="F2"/>
        </w:rPr>
        <w:t>。</w:t>
      </w:r>
    </w:p>
    <w:p w14:paraId="75995501"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抑制</w:t>
      </w:r>
      <w:r w:rsidRPr="005D4393">
        <w:rPr>
          <w:rFonts w:asciiTheme="majorEastAsia" w:eastAsiaTheme="majorEastAsia" w:hAnsiTheme="majorEastAsia" w:cs="Arial"/>
          <w:b/>
          <w:bCs/>
          <w:color w:val="0D0D0D" w:themeColor="text1" w:themeTint="F2"/>
        </w:rPr>
        <w:t>AsAb</w:t>
      </w:r>
      <w:r w:rsidRPr="005D4393">
        <w:rPr>
          <w:rFonts w:asciiTheme="majorEastAsia" w:eastAsiaTheme="majorEastAsia" w:hAnsiTheme="majorEastAsia" w:cs="仿宋" w:hint="eastAsia"/>
          <w:b/>
          <w:bCs/>
          <w:color w:val="0D0D0D" w:themeColor="text1" w:themeTint="F2"/>
        </w:rPr>
        <w:t>产生</w:t>
      </w:r>
      <w:r w:rsidRPr="005D4393">
        <w:rPr>
          <w:rFonts w:asciiTheme="majorEastAsia" w:eastAsiaTheme="majorEastAsia" w:hAnsiTheme="majorEastAsia" w:cs="Arial"/>
          <w:b/>
          <w:bCs/>
          <w:color w:val="0D0D0D" w:themeColor="text1" w:themeTint="F2"/>
        </w:rPr>
        <w:t>——</w:t>
      </w:r>
      <w:r w:rsidRPr="005D4393">
        <w:rPr>
          <w:rFonts w:asciiTheme="majorEastAsia" w:eastAsiaTheme="majorEastAsia" w:hAnsiTheme="majorEastAsia" w:cs="仿宋" w:hint="eastAsia"/>
          <w:b/>
          <w:bCs/>
          <w:color w:val="0D0D0D" w:themeColor="text1" w:themeTint="F2"/>
        </w:rPr>
        <w:t>药物治疗</w:t>
      </w:r>
      <w:r w:rsidRPr="005D4393">
        <w:rPr>
          <w:rFonts w:asciiTheme="majorEastAsia" w:eastAsiaTheme="majorEastAsia" w:hAnsiTheme="majorEastAsia" w:cs="仿宋" w:hint="eastAsia"/>
          <w:color w:val="0D0D0D" w:themeColor="text1" w:themeTint="F2"/>
        </w:rPr>
        <w:t>分下列几种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S Reference Sans Serif"/>
          <w:color w:val="0D0D0D" w:themeColor="text1" w:themeTint="F2"/>
        </w:rPr>
        <w:t>①</w:t>
      </w:r>
      <w:r w:rsidRPr="005D4393">
        <w:rPr>
          <w:rFonts w:asciiTheme="majorEastAsia" w:eastAsiaTheme="majorEastAsia" w:hAnsiTheme="majorEastAsia" w:cs="仿宋" w:hint="eastAsia"/>
          <w:color w:val="0D0D0D" w:themeColor="text1" w:themeTint="F2"/>
        </w:rPr>
        <w:t>针对免疫性不育的病因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如生殖系感染</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前列腺炎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精囊炎</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附睾炎等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采用合适的抗菌药物</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MS Reference Sans Serif"/>
          <w:color w:val="0D0D0D" w:themeColor="text1" w:themeTint="F2"/>
        </w:rPr>
        <w:t>②</w:t>
      </w:r>
      <w:r w:rsidRPr="005D4393">
        <w:rPr>
          <w:rFonts w:asciiTheme="majorEastAsia" w:eastAsiaTheme="majorEastAsia" w:hAnsiTheme="majorEastAsia" w:cs="仿宋" w:hint="eastAsia"/>
          <w:color w:val="0D0D0D" w:themeColor="text1" w:themeTint="F2"/>
        </w:rPr>
        <w:t>免疫抑制疗法</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主要应用皮质类固醇类药物</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如泼尼松</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甲基泼尼松龙</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倍他米松</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地塞米松等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一般疗程约六个月</w:t>
      </w:r>
      <w:r w:rsidRPr="005D4393">
        <w:rPr>
          <w:rFonts w:asciiTheme="majorEastAsia" w:eastAsiaTheme="majorEastAsia" w:hAnsiTheme="majorEastAsia" w:cs="Mongolian Baiti"/>
          <w:color w:val="0D0D0D" w:themeColor="text1" w:themeTint="F2"/>
        </w:rPr>
        <w:t>。</w:t>
      </w:r>
    </w:p>
    <w:p w14:paraId="165F0F79"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3</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克服</w:t>
      </w:r>
      <w:r w:rsidRPr="005D4393">
        <w:rPr>
          <w:rFonts w:asciiTheme="majorEastAsia" w:eastAsiaTheme="majorEastAsia" w:hAnsiTheme="majorEastAsia" w:cs="Arial"/>
          <w:b/>
          <w:bCs/>
          <w:color w:val="0D0D0D" w:themeColor="text1" w:themeTint="F2"/>
        </w:rPr>
        <w:t>AsAb</w:t>
      </w:r>
      <w:r w:rsidRPr="005D4393">
        <w:rPr>
          <w:rFonts w:asciiTheme="majorEastAsia" w:eastAsiaTheme="majorEastAsia" w:hAnsiTheme="majorEastAsia" w:cs="仿宋" w:hint="eastAsia"/>
          <w:b/>
          <w:bCs/>
          <w:color w:val="0D0D0D" w:themeColor="text1" w:themeTint="F2"/>
        </w:rPr>
        <w:t>干扰</w:t>
      </w:r>
      <w:r w:rsidRPr="005D4393">
        <w:rPr>
          <w:rFonts w:asciiTheme="majorEastAsia" w:eastAsiaTheme="majorEastAsia" w:hAnsiTheme="majorEastAsia" w:cs="Arial"/>
          <w:b/>
          <w:bCs/>
          <w:color w:val="0D0D0D" w:themeColor="text1" w:themeTint="F2"/>
        </w:rPr>
        <w:t>——</w:t>
      </w:r>
      <w:r w:rsidRPr="005D4393">
        <w:rPr>
          <w:rFonts w:asciiTheme="majorEastAsia" w:eastAsiaTheme="majorEastAsia" w:hAnsiTheme="majorEastAsia" w:cs="仿宋" w:hint="eastAsia"/>
          <w:b/>
          <w:bCs/>
          <w:color w:val="0D0D0D" w:themeColor="text1" w:themeTint="F2"/>
        </w:rPr>
        <w:t>辅助生殖技术</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ART</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color w:val="0D0D0D" w:themeColor="text1" w:themeTint="F2"/>
        </w:rPr>
        <w:t>保守治疗无效可行宫腔内人工授精助孕治疗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以避开宫颈黏液屏障</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对于不明原因不孕</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且高度怀疑免疫问题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而前述治疗方法又无效者建议尽快采用合适的</w:t>
      </w:r>
      <w:r w:rsidRPr="005D4393">
        <w:rPr>
          <w:rFonts w:asciiTheme="majorEastAsia" w:eastAsiaTheme="majorEastAsia" w:hAnsiTheme="majorEastAsia" w:cs="Arial"/>
          <w:color w:val="0D0D0D" w:themeColor="text1" w:themeTint="F2"/>
        </w:rPr>
        <w:t>ART</w:t>
      </w:r>
      <w:r w:rsidRPr="005D4393">
        <w:rPr>
          <w:rFonts w:asciiTheme="majorEastAsia" w:eastAsiaTheme="majorEastAsia" w:hAnsiTheme="majorEastAsia" w:cs="仿宋" w:hint="eastAsia"/>
          <w:color w:val="0D0D0D" w:themeColor="text1" w:themeTint="F2"/>
        </w:rPr>
        <w:t>技术</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IVF</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Mongolian Baiti"/>
          <w:color w:val="0D0D0D" w:themeColor="text1" w:themeTint="F2"/>
        </w:rPr>
        <w:t>。</w:t>
      </w:r>
    </w:p>
    <w:p w14:paraId="57E159D1"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4.</w:t>
      </w:r>
      <w:r w:rsidRPr="005D4393">
        <w:rPr>
          <w:rFonts w:asciiTheme="majorEastAsia" w:eastAsiaTheme="majorEastAsia" w:hAnsiTheme="majorEastAsia" w:cs="仿宋" w:hint="eastAsia"/>
          <w:b/>
          <w:bCs/>
          <w:color w:val="0D0D0D" w:themeColor="text1" w:themeTint="F2"/>
        </w:rPr>
        <w:t>不明原因性不孕的治疗</w:t>
      </w:r>
    </w:p>
    <w:p w14:paraId="7B3F7DFD"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1</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期待治疗</w:t>
      </w:r>
      <w:r w:rsidRPr="005D4393">
        <w:rPr>
          <w:rFonts w:asciiTheme="majorEastAsia" w:eastAsiaTheme="majorEastAsia" w:hAnsiTheme="majorEastAsia" w:cs="仿宋" w:hint="eastAsia"/>
          <w:color w:val="0D0D0D" w:themeColor="text1" w:themeTint="F2"/>
        </w:rPr>
        <w:t>对不明原因不孕自然过程的远期预后目前尚没有研究资料</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现有的研究多为短期观察</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长期观察的结果可能证明预后是很好的</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当不明原因不孕的夫妇来咨询时</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重要的是告知他们不经治疗也可能有较好的妊娠几率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对这种不经治疗妊娠率基线的评估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临床试验发现不明原因不孕的夫妇被分至对照组</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不治疗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每月有</w:t>
      </w:r>
      <w:r w:rsidRPr="005D4393">
        <w:rPr>
          <w:rFonts w:asciiTheme="majorEastAsia" w:eastAsiaTheme="majorEastAsia" w:hAnsiTheme="majorEastAsia" w:cs="Arial"/>
          <w:color w:val="0D0D0D" w:themeColor="text1" w:themeTint="F2"/>
        </w:rPr>
        <w:t>3%</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4%</w:t>
      </w:r>
      <w:r w:rsidRPr="005D4393">
        <w:rPr>
          <w:rFonts w:asciiTheme="majorEastAsia" w:eastAsiaTheme="majorEastAsia" w:hAnsiTheme="majorEastAsia" w:cs="仿宋" w:hint="eastAsia"/>
          <w:color w:val="0D0D0D" w:themeColor="text1" w:themeTint="F2"/>
        </w:rPr>
        <w:t>的妊娠率</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当不孕夫妇咨询时一般希望能直接治疗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诊断为不明原因的不孕的并不是不育的判决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应该打消她们的疑虑</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不明原因的不孕自然妊娠的可能性很大程度上依赖于女方的年龄</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不孕持续时间和既往妊娠史</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多年来许多不同人群证实不孕与年龄呈负相关</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自然妊娠随着年龄增加而下降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并且当妇女近</w:t>
      </w:r>
      <w:r w:rsidRPr="005D4393">
        <w:rPr>
          <w:rFonts w:asciiTheme="majorEastAsia" w:eastAsiaTheme="majorEastAsia" w:hAnsiTheme="majorEastAsia" w:cs="Arial"/>
          <w:color w:val="0D0D0D" w:themeColor="text1" w:themeTint="F2"/>
        </w:rPr>
        <w:t>39</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40</w:t>
      </w:r>
      <w:r w:rsidRPr="005D4393">
        <w:rPr>
          <w:rFonts w:asciiTheme="majorEastAsia" w:eastAsiaTheme="majorEastAsia" w:hAnsiTheme="majorEastAsia" w:cs="仿宋" w:hint="eastAsia"/>
          <w:color w:val="0D0D0D" w:themeColor="text1" w:themeTint="F2"/>
        </w:rPr>
        <w:t>岁时加速下降</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因此</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对不明原因的不孕的治疗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年轻的妇女比年龄大的妇女有较高的累积妊娠率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妊娠的可能性也随着不孕持续时间而下降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这可能是由于年龄增加和已经到了生育力低下的阶段</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既往妊娠史也是很重要的</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继发性不孕的夫妇比原发性不孕的夫妇有较高的自然妊娠的机率</w:t>
      </w:r>
      <w:r w:rsidRPr="005D4393">
        <w:rPr>
          <w:rFonts w:asciiTheme="majorEastAsia" w:eastAsiaTheme="majorEastAsia" w:hAnsiTheme="majorEastAsia" w:cs="Mongolian Baiti"/>
          <w:color w:val="0D0D0D" w:themeColor="text1" w:themeTint="F2"/>
        </w:rPr>
        <w:t>。</w:t>
      </w:r>
    </w:p>
    <w:p w14:paraId="4DD155A9"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Arial"/>
          <w:b/>
          <w:bCs/>
          <w:color w:val="0D0D0D" w:themeColor="text1" w:themeTint="F2"/>
        </w:rPr>
        <w:t>2</w:t>
      </w:r>
      <w:r w:rsidRPr="005D4393">
        <w:rPr>
          <w:rFonts w:asciiTheme="majorEastAsia" w:eastAsiaTheme="majorEastAsia" w:hAnsiTheme="majorEastAsia" w:cs="Microsoft Tai Le"/>
          <w:b/>
          <w:bCs/>
          <w:color w:val="0D0D0D" w:themeColor="text1" w:themeTint="F2"/>
        </w:rPr>
        <w:t>）</w:t>
      </w:r>
      <w:r w:rsidRPr="005D4393">
        <w:rPr>
          <w:rFonts w:asciiTheme="majorEastAsia" w:eastAsiaTheme="majorEastAsia" w:hAnsiTheme="majorEastAsia" w:cs="仿宋" w:hint="eastAsia"/>
          <w:b/>
          <w:bCs/>
          <w:color w:val="0D0D0D" w:themeColor="text1" w:themeTint="F2"/>
        </w:rPr>
        <w:t>药物治疗</w:t>
      </w:r>
      <w:r w:rsidRPr="005D4393">
        <w:rPr>
          <w:rFonts w:asciiTheme="majorEastAsia" w:eastAsiaTheme="majorEastAsia" w:hAnsiTheme="majorEastAsia" w:cs="仿宋" w:hint="eastAsia"/>
          <w:color w:val="0D0D0D" w:themeColor="text1" w:themeTint="F2"/>
        </w:rPr>
        <w:t>对年龄较轻而不孕年限较短的夫妇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应给予他们充分的时间等待</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一般至少</w:t>
      </w:r>
      <w:r w:rsidRPr="005D4393">
        <w:rPr>
          <w:rFonts w:asciiTheme="majorEastAsia" w:eastAsiaTheme="majorEastAsia" w:hAnsiTheme="majorEastAsia" w:cs="Arial"/>
          <w:color w:val="0D0D0D" w:themeColor="text1" w:themeTint="F2"/>
        </w:rPr>
        <w:t>2</w:t>
      </w:r>
      <w:r w:rsidRPr="005D4393">
        <w:rPr>
          <w:rFonts w:asciiTheme="majorEastAsia" w:eastAsiaTheme="majorEastAsia" w:hAnsiTheme="majorEastAsia" w:cs="仿宋" w:hint="eastAsia"/>
          <w:color w:val="0D0D0D" w:themeColor="text1" w:themeTint="F2"/>
        </w:rPr>
        <w:t>年</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在此期间</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应予注意与妊娠有关的其他健康问题</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例如戒烟</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减轻超重的体重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改善原有的不良习惯等</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将不明原因不孕的治疗步骤归纳为</w:t>
      </w:r>
      <w:r w:rsidRPr="005D4393">
        <w:rPr>
          <w:rFonts w:asciiTheme="majorEastAsia" w:eastAsiaTheme="majorEastAsia" w:hAnsiTheme="majorEastAsia" w:cs="Arial"/>
          <w:color w:val="0D0D0D" w:themeColor="text1" w:themeTint="F2"/>
        </w:rPr>
        <w:t>“</w:t>
      </w:r>
      <w:r w:rsidRPr="005D4393">
        <w:rPr>
          <w:rFonts w:asciiTheme="majorEastAsia" w:eastAsiaTheme="majorEastAsia" w:hAnsiTheme="majorEastAsia" w:cs="仿宋" w:hint="eastAsia"/>
          <w:color w:val="0D0D0D" w:themeColor="text1" w:themeTint="F2"/>
        </w:rPr>
        <w:t>三步曲</w:t>
      </w:r>
      <w:r w:rsidRPr="005D4393">
        <w:rPr>
          <w:rFonts w:asciiTheme="majorEastAsia" w:eastAsiaTheme="majorEastAsia" w:hAnsiTheme="majorEastAsia" w:cs="Arial"/>
          <w:color w:val="0D0D0D" w:themeColor="text1" w:themeTint="F2"/>
        </w:rPr>
        <w:t>”</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诱导排卵</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宫腔内人工授精</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体外受精－胚胎移植</w:t>
      </w:r>
      <w:r w:rsidRPr="005D4393">
        <w:rPr>
          <w:rFonts w:asciiTheme="majorEastAsia" w:eastAsiaTheme="majorEastAsia" w:hAnsiTheme="majorEastAsia" w:cs="Mongolian Baiti"/>
          <w:color w:val="0D0D0D" w:themeColor="text1" w:themeTint="F2"/>
        </w:rPr>
        <w:t>。</w:t>
      </w:r>
    </w:p>
    <w:p w14:paraId="72D00CE2"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在不明原因的不孕治疗方面</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促排卵联合或不联合宫腔内人工授精</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IUI</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开始于</w:t>
      </w:r>
      <w:r w:rsidRPr="005D4393">
        <w:rPr>
          <w:rFonts w:asciiTheme="majorEastAsia" w:eastAsiaTheme="majorEastAsia" w:hAnsiTheme="majorEastAsia" w:cs="Arial"/>
          <w:color w:val="0D0D0D" w:themeColor="text1" w:themeTint="F2"/>
        </w:rPr>
        <w:t>80</w:t>
      </w:r>
      <w:r w:rsidRPr="005D4393">
        <w:rPr>
          <w:rFonts w:asciiTheme="majorEastAsia" w:eastAsiaTheme="majorEastAsia" w:hAnsiTheme="majorEastAsia" w:cs="仿宋" w:hint="eastAsia"/>
          <w:color w:val="0D0D0D" w:themeColor="text1" w:themeTint="F2"/>
        </w:rPr>
        <w:t>年代中期</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目前还在继续应用且有显著的增加趋势</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氯米芬</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CC</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和促性激素应用在促排卵的治疗中</w:t>
      </w:r>
      <w:r w:rsidRPr="005D4393">
        <w:rPr>
          <w:rFonts w:asciiTheme="majorEastAsia" w:eastAsiaTheme="majorEastAsia" w:hAnsiTheme="majorEastAsia" w:cs="Mongolian Baiti"/>
          <w:color w:val="0D0D0D" w:themeColor="text1" w:themeTint="F2"/>
        </w:rPr>
        <w:t>。</w:t>
      </w:r>
    </w:p>
    <w:p w14:paraId="328B27CC"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关于卵巢刺激</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促排卵得以使受精的卵子数目以增加妊娠的可能性</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在</w:t>
      </w:r>
      <w:r w:rsidRPr="005D4393">
        <w:rPr>
          <w:rFonts w:asciiTheme="majorEastAsia" w:eastAsiaTheme="majorEastAsia" w:hAnsiTheme="majorEastAsia" w:cs="Arial"/>
          <w:color w:val="0D0D0D" w:themeColor="text1" w:themeTint="F2"/>
        </w:rPr>
        <w:t>IUI</w:t>
      </w:r>
      <w:r w:rsidRPr="005D4393">
        <w:rPr>
          <w:rFonts w:asciiTheme="majorEastAsia" w:eastAsiaTheme="majorEastAsia" w:hAnsiTheme="majorEastAsia" w:cs="仿宋" w:hint="eastAsia"/>
          <w:color w:val="0D0D0D" w:themeColor="text1" w:themeTint="F2"/>
        </w:rPr>
        <w:t>的促排卵中需要多少枚优势卵泡最为合适尚无定论</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一般认为</w:t>
      </w:r>
      <w:r w:rsidRPr="005D4393">
        <w:rPr>
          <w:rFonts w:asciiTheme="majorEastAsia" w:eastAsiaTheme="majorEastAsia" w:hAnsiTheme="majorEastAsia" w:cs="Arial"/>
          <w:color w:val="0D0D0D" w:themeColor="text1" w:themeTint="F2"/>
        </w:rPr>
        <w:t>1</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2</w:t>
      </w:r>
      <w:r w:rsidRPr="005D4393">
        <w:rPr>
          <w:rFonts w:asciiTheme="majorEastAsia" w:eastAsiaTheme="majorEastAsia" w:hAnsiTheme="majorEastAsia" w:cs="仿宋" w:hint="eastAsia"/>
          <w:color w:val="0D0D0D" w:themeColor="text1" w:themeTint="F2"/>
        </w:rPr>
        <w:t>枚卵泡是最佳数目</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同样地</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通过人工授精增加运动精子的密度可能进一步增加每月的妊娠概率</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某种程度上</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促排卵和</w:t>
      </w:r>
      <w:r w:rsidRPr="005D4393">
        <w:rPr>
          <w:rFonts w:asciiTheme="majorEastAsia" w:eastAsiaTheme="majorEastAsia" w:hAnsiTheme="majorEastAsia" w:cs="Arial"/>
          <w:color w:val="0D0D0D" w:themeColor="text1" w:themeTint="F2"/>
        </w:rPr>
        <w:t>/</w:t>
      </w:r>
      <w:r w:rsidRPr="005D4393">
        <w:rPr>
          <w:rFonts w:asciiTheme="majorEastAsia" w:eastAsiaTheme="majorEastAsia" w:hAnsiTheme="majorEastAsia" w:cs="仿宋" w:hint="eastAsia"/>
          <w:color w:val="0D0D0D" w:themeColor="text1" w:themeTint="F2"/>
        </w:rPr>
        <w:t>或</w:t>
      </w:r>
      <w:r w:rsidRPr="005D4393">
        <w:rPr>
          <w:rFonts w:asciiTheme="majorEastAsia" w:eastAsiaTheme="majorEastAsia" w:hAnsiTheme="majorEastAsia" w:cs="Arial"/>
          <w:color w:val="0D0D0D" w:themeColor="text1" w:themeTint="F2"/>
        </w:rPr>
        <w:t>IUI</w:t>
      </w:r>
      <w:r w:rsidRPr="005D4393">
        <w:rPr>
          <w:rFonts w:asciiTheme="majorEastAsia" w:eastAsiaTheme="majorEastAsia" w:hAnsiTheme="majorEastAsia" w:cs="仿宋" w:hint="eastAsia"/>
          <w:color w:val="0D0D0D" w:themeColor="text1" w:themeTint="F2"/>
        </w:rPr>
        <w:t>导致每月妊娠率的增加</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经过一段时间治疗会有累积效应</w:t>
      </w:r>
      <w:r w:rsidRPr="005D4393">
        <w:rPr>
          <w:rFonts w:asciiTheme="majorEastAsia" w:eastAsiaTheme="majorEastAsia" w:hAnsiTheme="majorEastAsia" w:cs="Mongolian Baiti"/>
          <w:color w:val="0D0D0D" w:themeColor="text1" w:themeTint="F2"/>
        </w:rPr>
        <w:t>。</w:t>
      </w:r>
    </w:p>
    <w:p w14:paraId="1F8293F4"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体外受精和胚胎移植</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IVF</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ET</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如果持续</w:t>
      </w:r>
      <w:r w:rsidRPr="005D4393">
        <w:rPr>
          <w:rFonts w:asciiTheme="majorEastAsia" w:eastAsiaTheme="majorEastAsia" w:hAnsiTheme="majorEastAsia" w:cs="Arial"/>
          <w:color w:val="0D0D0D" w:themeColor="text1" w:themeTint="F2"/>
        </w:rPr>
        <w:t>3</w:t>
      </w:r>
      <w:r w:rsidRPr="005D4393">
        <w:rPr>
          <w:rFonts w:asciiTheme="majorEastAsia" w:eastAsiaTheme="majorEastAsia" w:hAnsiTheme="majorEastAsia" w:cs="仿宋" w:hint="eastAsia"/>
          <w:color w:val="0D0D0D" w:themeColor="text1" w:themeTint="F2"/>
        </w:rPr>
        <w:t>个周期以上的促排卵加</w:t>
      </w:r>
      <w:r w:rsidRPr="005D4393">
        <w:rPr>
          <w:rFonts w:asciiTheme="majorEastAsia" w:eastAsiaTheme="majorEastAsia" w:hAnsiTheme="majorEastAsia" w:cs="Arial"/>
          <w:color w:val="0D0D0D" w:themeColor="text1" w:themeTint="F2"/>
        </w:rPr>
        <w:t>IUI</w:t>
      </w:r>
      <w:r w:rsidRPr="005D4393">
        <w:rPr>
          <w:rFonts w:asciiTheme="majorEastAsia" w:eastAsiaTheme="majorEastAsia" w:hAnsiTheme="majorEastAsia" w:cs="仿宋" w:hint="eastAsia"/>
          <w:color w:val="0D0D0D" w:themeColor="text1" w:themeTint="F2"/>
        </w:rPr>
        <w:t>治疗仍未成功</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意味着该治疗的效果已经不很乐观</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Arial"/>
          <w:color w:val="0D0D0D" w:themeColor="text1" w:themeTint="F2"/>
        </w:rPr>
        <w:t>IVF</w:t>
      </w:r>
      <w:r w:rsidRPr="005D4393">
        <w:rPr>
          <w:rFonts w:asciiTheme="majorEastAsia" w:eastAsiaTheme="majorEastAsia" w:hAnsiTheme="majorEastAsia" w:cs="仿宋" w:hint="eastAsia"/>
          <w:color w:val="0D0D0D" w:themeColor="text1" w:themeTint="F2"/>
        </w:rPr>
        <w:t>也提供了一个对不明原因不孕病因的诊断</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看是否不孕的问题发生在受精环节</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在不明原因不孕症夫妇采用</w:t>
      </w:r>
      <w:r w:rsidRPr="005D4393">
        <w:rPr>
          <w:rFonts w:asciiTheme="majorEastAsia" w:eastAsiaTheme="majorEastAsia" w:hAnsiTheme="majorEastAsia" w:cs="Arial"/>
          <w:color w:val="0D0D0D" w:themeColor="text1" w:themeTint="F2"/>
        </w:rPr>
        <w:t>IVF</w:t>
      </w:r>
      <w:r w:rsidRPr="005D4393">
        <w:rPr>
          <w:rFonts w:asciiTheme="majorEastAsia" w:eastAsiaTheme="majorEastAsia" w:hAnsiTheme="majorEastAsia" w:cs="仿宋" w:hint="eastAsia"/>
          <w:color w:val="0D0D0D" w:themeColor="text1" w:themeTint="F2"/>
        </w:rPr>
        <w:t>常规受精时</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可有</w:t>
      </w:r>
      <w:r w:rsidRPr="005D4393">
        <w:rPr>
          <w:rFonts w:asciiTheme="majorEastAsia" w:eastAsiaTheme="majorEastAsia" w:hAnsiTheme="majorEastAsia" w:cs="Arial"/>
          <w:color w:val="0D0D0D" w:themeColor="text1" w:themeTint="F2"/>
        </w:rPr>
        <w:t>11%</w:t>
      </w:r>
      <w:r w:rsidRPr="005D4393">
        <w:rPr>
          <w:rFonts w:asciiTheme="majorEastAsia" w:eastAsiaTheme="majorEastAsia" w:hAnsiTheme="majorEastAsia" w:cs="仿宋" w:hint="eastAsia"/>
          <w:color w:val="0D0D0D" w:themeColor="text1" w:themeTint="F2"/>
        </w:rPr>
        <w:t>～</w:t>
      </w:r>
      <w:r w:rsidRPr="005D4393">
        <w:rPr>
          <w:rFonts w:asciiTheme="majorEastAsia" w:eastAsiaTheme="majorEastAsia" w:hAnsiTheme="majorEastAsia" w:cs="Arial"/>
          <w:color w:val="0D0D0D" w:themeColor="text1" w:themeTint="F2"/>
        </w:rPr>
        <w:t>22%</w:t>
      </w:r>
      <w:r w:rsidRPr="005D4393">
        <w:rPr>
          <w:rFonts w:asciiTheme="majorEastAsia" w:eastAsiaTheme="majorEastAsia" w:hAnsiTheme="majorEastAsia" w:cs="仿宋" w:hint="eastAsia"/>
          <w:color w:val="0D0D0D" w:themeColor="text1" w:themeTint="F2"/>
        </w:rPr>
        <w:t>受精失败的风险</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这类患者在以后的周期改用单精子卵泡浆内注射</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Arial"/>
          <w:color w:val="0D0D0D" w:themeColor="text1" w:themeTint="F2"/>
        </w:rPr>
        <w:t>ICSI</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的受精方法可以获得较高的妊娠率</w:t>
      </w:r>
      <w:r w:rsidRPr="005D4393">
        <w:rPr>
          <w:rFonts w:asciiTheme="majorEastAsia" w:eastAsiaTheme="majorEastAsia" w:hAnsiTheme="majorEastAsia" w:cs="Mongolian Baiti"/>
          <w:color w:val="0D0D0D" w:themeColor="text1" w:themeTint="F2"/>
        </w:rPr>
        <w:t>。</w:t>
      </w:r>
    </w:p>
    <w:p w14:paraId="6F72BF1F"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Arial"/>
          <w:b/>
          <w:bCs/>
          <w:color w:val="0D0D0D" w:themeColor="text1" w:themeTint="F2"/>
        </w:rPr>
        <w:t>5.</w:t>
      </w:r>
      <w:r w:rsidRPr="005D4393">
        <w:rPr>
          <w:rFonts w:asciiTheme="majorEastAsia" w:eastAsiaTheme="majorEastAsia" w:hAnsiTheme="majorEastAsia" w:cs="仿宋" w:hint="eastAsia"/>
          <w:b/>
          <w:bCs/>
          <w:color w:val="0D0D0D" w:themeColor="text1" w:themeTint="F2"/>
        </w:rPr>
        <w:t>男性不孕的治疗</w:t>
      </w:r>
    </w:p>
    <w:p w14:paraId="201AED0B" w14:textId="77777777" w:rsidR="007C500F" w:rsidRPr="005D4393" w:rsidRDefault="007C500F" w:rsidP="007C500F">
      <w:pPr>
        <w:spacing w:line="360" w:lineRule="atLeast"/>
        <w:ind w:firstLine="480"/>
        <w:rPr>
          <w:rFonts w:asciiTheme="majorEastAsia" w:eastAsiaTheme="majorEastAsia" w:hAnsiTheme="majorEastAsia" w:cs="Arial"/>
          <w:color w:val="0D0D0D" w:themeColor="text1" w:themeTint="F2"/>
        </w:rPr>
      </w:pPr>
      <w:r w:rsidRPr="005D4393">
        <w:rPr>
          <w:rFonts w:asciiTheme="majorEastAsia" w:eastAsiaTheme="majorEastAsia" w:hAnsiTheme="majorEastAsia" w:cs="仿宋" w:hint="eastAsia"/>
          <w:color w:val="0D0D0D" w:themeColor="text1" w:themeTint="F2"/>
        </w:rPr>
        <w:t>应根据不同的致病因素采用不同的治疗方法</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对于病因明确的</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应积极采用相应的措施治疗</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以提高其精液质量</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对于不明原因造成的精子质量低下</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可以尝试采用中药联合调整精神状态</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生活习惯来改善精液质量</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若效果不明显</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或合并其他不孕原因</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女方年龄大</w:t>
      </w:r>
      <w:r w:rsidRPr="005D4393">
        <w:rPr>
          <w:rFonts w:asciiTheme="majorEastAsia" w:eastAsiaTheme="majorEastAsia" w:hAnsiTheme="majorEastAsia" w:cs="Mongolian Baiti"/>
          <w:color w:val="0D0D0D" w:themeColor="text1" w:themeTint="F2"/>
        </w:rPr>
        <w:t>、</w:t>
      </w:r>
      <w:r w:rsidRPr="005D4393">
        <w:rPr>
          <w:rFonts w:asciiTheme="majorEastAsia" w:eastAsiaTheme="majorEastAsia" w:hAnsiTheme="majorEastAsia" w:cs="仿宋" w:hint="eastAsia"/>
          <w:color w:val="0D0D0D" w:themeColor="text1" w:themeTint="F2"/>
        </w:rPr>
        <w:t>不孕年限长等</w:t>
      </w:r>
      <w:r w:rsidRPr="005D4393">
        <w:rPr>
          <w:rFonts w:asciiTheme="majorEastAsia" w:eastAsiaTheme="majorEastAsia" w:hAnsiTheme="majorEastAsia" w:cs="Microsoft Tai Le"/>
          <w:color w:val="0D0D0D" w:themeColor="text1" w:themeTint="F2"/>
        </w:rPr>
        <w:t>，</w:t>
      </w:r>
      <w:r w:rsidRPr="005D4393">
        <w:rPr>
          <w:rFonts w:asciiTheme="majorEastAsia" w:eastAsiaTheme="majorEastAsia" w:hAnsiTheme="majorEastAsia" w:cs="仿宋" w:hint="eastAsia"/>
          <w:color w:val="0D0D0D" w:themeColor="text1" w:themeTint="F2"/>
        </w:rPr>
        <w:t>应及时采用辅助生殖技术</w:t>
      </w:r>
      <w:r w:rsidRPr="005D4393">
        <w:rPr>
          <w:rFonts w:asciiTheme="majorEastAsia" w:eastAsiaTheme="majorEastAsia" w:hAnsiTheme="majorEastAsia" w:cs="Mongolian Baiti"/>
          <w:color w:val="0D0D0D" w:themeColor="text1" w:themeTint="F2"/>
        </w:rPr>
        <w:t>。</w:t>
      </w:r>
    </w:p>
    <w:p w14:paraId="3E5F8863" w14:textId="77777777" w:rsidR="005F7C3D" w:rsidRDefault="005F7C3D" w:rsidP="00A40D1C">
      <w:pPr>
        <w:rPr>
          <w:rFonts w:asciiTheme="majorEastAsia" w:eastAsiaTheme="majorEastAsia" w:hAnsiTheme="majorEastAsia" w:cs="Arial"/>
          <w:b/>
          <w:color w:val="0D0D0D" w:themeColor="text1" w:themeTint="F2"/>
          <w:kern w:val="0"/>
        </w:rPr>
      </w:pPr>
    </w:p>
    <w:p w14:paraId="720012B5" w14:textId="77777777" w:rsidR="005F7C3D" w:rsidRDefault="005F7C3D" w:rsidP="00A40D1C">
      <w:pPr>
        <w:rPr>
          <w:rFonts w:asciiTheme="majorEastAsia" w:eastAsiaTheme="majorEastAsia" w:hAnsiTheme="majorEastAsia" w:cs="Arial"/>
          <w:b/>
          <w:color w:val="0D0D0D" w:themeColor="text1" w:themeTint="F2"/>
          <w:kern w:val="0"/>
        </w:rPr>
      </w:pPr>
    </w:p>
    <w:p w14:paraId="07DA944E" w14:textId="77777777" w:rsidR="005F7C3D" w:rsidRDefault="005F7C3D" w:rsidP="00A40D1C">
      <w:pPr>
        <w:rPr>
          <w:rFonts w:asciiTheme="majorEastAsia" w:eastAsiaTheme="majorEastAsia" w:hAnsiTheme="majorEastAsia" w:cs="Arial"/>
          <w:b/>
          <w:color w:val="0D0D0D" w:themeColor="text1" w:themeTint="F2"/>
          <w:kern w:val="0"/>
        </w:rPr>
      </w:pPr>
      <w:r>
        <w:rPr>
          <w:rFonts w:asciiTheme="majorEastAsia" w:eastAsiaTheme="majorEastAsia" w:hAnsiTheme="majorEastAsia" w:cs="Arial"/>
          <w:b/>
          <w:color w:val="0D0D0D" w:themeColor="text1" w:themeTint="F2"/>
          <w:kern w:val="0"/>
        </w:rPr>
        <w:t xml:space="preserve">                    </w:t>
      </w:r>
    </w:p>
    <w:p w14:paraId="09511495" w14:textId="77777777" w:rsidR="005F7C3D" w:rsidRDefault="005F7C3D" w:rsidP="00A40D1C">
      <w:pPr>
        <w:rPr>
          <w:rFonts w:asciiTheme="majorEastAsia" w:eastAsiaTheme="majorEastAsia" w:hAnsiTheme="majorEastAsia" w:cs="Arial"/>
          <w:b/>
          <w:color w:val="0D0D0D" w:themeColor="text1" w:themeTint="F2"/>
          <w:kern w:val="0"/>
        </w:rPr>
      </w:pPr>
    </w:p>
    <w:p w14:paraId="068F3E92" w14:textId="77777777" w:rsidR="005F7C3D" w:rsidRDefault="005F7C3D" w:rsidP="00A40D1C">
      <w:pPr>
        <w:rPr>
          <w:rFonts w:asciiTheme="majorEastAsia" w:eastAsiaTheme="majorEastAsia" w:hAnsiTheme="majorEastAsia" w:cs="Arial"/>
          <w:b/>
          <w:color w:val="0D0D0D" w:themeColor="text1" w:themeTint="F2"/>
          <w:kern w:val="0"/>
        </w:rPr>
      </w:pPr>
    </w:p>
    <w:p w14:paraId="4060217C" w14:textId="77777777" w:rsidR="005F7C3D" w:rsidRDefault="005F7C3D" w:rsidP="00A40D1C">
      <w:pPr>
        <w:rPr>
          <w:rFonts w:asciiTheme="majorEastAsia" w:eastAsiaTheme="majorEastAsia" w:hAnsiTheme="majorEastAsia" w:cs="Arial"/>
          <w:b/>
          <w:color w:val="0D0D0D" w:themeColor="text1" w:themeTint="F2"/>
          <w:kern w:val="0"/>
        </w:rPr>
      </w:pPr>
    </w:p>
    <w:p w14:paraId="42F15F99" w14:textId="77777777" w:rsidR="005F7C3D" w:rsidRDefault="005F7C3D" w:rsidP="00A40D1C">
      <w:pPr>
        <w:rPr>
          <w:rFonts w:asciiTheme="majorEastAsia" w:eastAsiaTheme="majorEastAsia" w:hAnsiTheme="majorEastAsia" w:cs="Arial"/>
          <w:b/>
          <w:color w:val="0D0D0D" w:themeColor="text1" w:themeTint="F2"/>
          <w:kern w:val="0"/>
        </w:rPr>
      </w:pPr>
    </w:p>
    <w:p w14:paraId="40ED4A59" w14:textId="77777777" w:rsidR="005F7C3D" w:rsidRDefault="005F7C3D" w:rsidP="00A40D1C">
      <w:pPr>
        <w:rPr>
          <w:rFonts w:asciiTheme="majorEastAsia" w:eastAsiaTheme="majorEastAsia" w:hAnsiTheme="majorEastAsia" w:cs="Arial"/>
          <w:b/>
          <w:color w:val="0D0D0D" w:themeColor="text1" w:themeTint="F2"/>
          <w:kern w:val="0"/>
        </w:rPr>
      </w:pPr>
    </w:p>
    <w:p w14:paraId="6A4A0309" w14:textId="77777777" w:rsidR="005F7C3D" w:rsidRDefault="005F7C3D" w:rsidP="00A40D1C">
      <w:pPr>
        <w:rPr>
          <w:rFonts w:asciiTheme="majorEastAsia" w:eastAsiaTheme="majorEastAsia" w:hAnsiTheme="majorEastAsia" w:cs="Arial"/>
          <w:b/>
          <w:color w:val="0D0D0D" w:themeColor="text1" w:themeTint="F2"/>
          <w:kern w:val="0"/>
        </w:rPr>
      </w:pPr>
    </w:p>
    <w:p w14:paraId="34634DC8" w14:textId="77777777" w:rsidR="005F7C3D" w:rsidRDefault="005F7C3D" w:rsidP="00A40D1C">
      <w:pPr>
        <w:rPr>
          <w:rFonts w:asciiTheme="majorEastAsia" w:eastAsiaTheme="majorEastAsia" w:hAnsiTheme="majorEastAsia" w:cs="Arial"/>
          <w:b/>
          <w:color w:val="0D0D0D" w:themeColor="text1" w:themeTint="F2"/>
          <w:kern w:val="0"/>
        </w:rPr>
      </w:pPr>
    </w:p>
    <w:p w14:paraId="60ABBF81" w14:textId="77777777" w:rsidR="005F7C3D" w:rsidRDefault="005F7C3D" w:rsidP="00A40D1C">
      <w:pPr>
        <w:rPr>
          <w:rFonts w:asciiTheme="majorEastAsia" w:eastAsiaTheme="majorEastAsia" w:hAnsiTheme="majorEastAsia" w:cs="Arial"/>
          <w:b/>
          <w:color w:val="0D0D0D" w:themeColor="text1" w:themeTint="F2"/>
          <w:kern w:val="0"/>
        </w:rPr>
      </w:pPr>
    </w:p>
    <w:p w14:paraId="37DEAD80" w14:textId="77777777" w:rsidR="005F7C3D" w:rsidRDefault="005F7C3D" w:rsidP="00A40D1C">
      <w:pPr>
        <w:rPr>
          <w:rFonts w:asciiTheme="majorEastAsia" w:eastAsiaTheme="majorEastAsia" w:hAnsiTheme="majorEastAsia" w:cs="Arial"/>
          <w:b/>
          <w:color w:val="0D0D0D" w:themeColor="text1" w:themeTint="F2"/>
          <w:kern w:val="0"/>
        </w:rPr>
      </w:pPr>
    </w:p>
    <w:p w14:paraId="28569480" w14:textId="74B2E814" w:rsidR="00CA3CEE" w:rsidRPr="005D4393" w:rsidRDefault="005F7C3D" w:rsidP="00A40D1C">
      <w:pPr>
        <w:rPr>
          <w:rFonts w:asciiTheme="majorEastAsia" w:eastAsiaTheme="majorEastAsia" w:hAnsiTheme="majorEastAsia" w:cs="Arial"/>
          <w:b/>
          <w:color w:val="0D0D0D" w:themeColor="text1" w:themeTint="F2"/>
          <w:kern w:val="0"/>
        </w:rPr>
      </w:pPr>
      <w:r>
        <w:rPr>
          <w:rFonts w:asciiTheme="majorEastAsia" w:eastAsiaTheme="majorEastAsia" w:hAnsiTheme="majorEastAsia" w:cs="Arial"/>
          <w:b/>
          <w:color w:val="0D0D0D" w:themeColor="text1" w:themeTint="F2"/>
          <w:kern w:val="0"/>
        </w:rPr>
        <w:t xml:space="preserve">                       </w:t>
      </w:r>
      <w:r w:rsidR="00CA3CEE" w:rsidRPr="005D4393">
        <w:rPr>
          <w:rFonts w:asciiTheme="majorEastAsia" w:eastAsiaTheme="majorEastAsia" w:hAnsiTheme="majorEastAsia" w:cs="Arial" w:hint="eastAsia"/>
          <w:b/>
          <w:color w:val="0D0D0D" w:themeColor="text1" w:themeTint="F2"/>
          <w:kern w:val="0"/>
        </w:rPr>
        <w:t>女性生殖内分泌系统</w:t>
      </w:r>
    </w:p>
    <w:p w14:paraId="0E7E4CA4" w14:textId="77777777" w:rsidR="005F7C3D" w:rsidRDefault="00CA3CEE"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hint="eastAsia"/>
          <w:color w:val="0D0D0D" w:themeColor="text1" w:themeTint="F2"/>
          <w:kern w:val="0"/>
        </w:rPr>
        <w:t xml:space="preserve">   </w:t>
      </w:r>
      <w:r w:rsidR="00227C26" w:rsidRPr="005D4393">
        <w:rPr>
          <w:rFonts w:asciiTheme="majorEastAsia" w:eastAsiaTheme="majorEastAsia" w:hAnsiTheme="majorEastAsia" w:cs="Helvetica" w:hint="eastAsia"/>
          <w:color w:val="0D0D0D" w:themeColor="text1" w:themeTint="F2"/>
          <w:kern w:val="0"/>
        </w:rPr>
        <w:t xml:space="preserve"> </w:t>
      </w:r>
    </w:p>
    <w:p w14:paraId="33812CEA" w14:textId="5540CC8C" w:rsidR="00E54A21" w:rsidRPr="005D4393" w:rsidRDefault="005F7C3D"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Pr>
          <w:rFonts w:asciiTheme="majorEastAsia" w:eastAsiaTheme="majorEastAsia" w:hAnsiTheme="majorEastAsia" w:cs="Helvetica"/>
          <w:color w:val="0D0D0D" w:themeColor="text1" w:themeTint="F2"/>
          <w:kern w:val="0"/>
        </w:rPr>
        <w:t xml:space="preserve">    </w:t>
      </w:r>
      <w:r w:rsidR="00E54A21" w:rsidRPr="005D4393">
        <w:rPr>
          <w:rFonts w:asciiTheme="majorEastAsia" w:eastAsiaTheme="majorEastAsia" w:hAnsiTheme="majorEastAsia" w:cs="Helvetica"/>
          <w:color w:val="0D0D0D" w:themeColor="text1" w:themeTint="F2"/>
          <w:kern w:val="0"/>
        </w:rPr>
        <w:t xml:space="preserve">激素在下丘脑、垂体前叶腺体和卵巢之间相互作用，调节女性生殖系统。下丘脑分泌一种名为促性腺激素释放激素(GnRH)的短肽类激素，该激素也被称为促黄体生成素释放激素。GnRH调控垂体前叶特定细胞分泌促性腺激素－黄体生成素(LH)和卵泡刺激素(FSH)（见 </w:t>
      </w:r>
      <w:hyperlink r:id="rId26" w:anchor="v1061514_zh" w:history="1">
        <w:r w:rsidR="00E54A21" w:rsidRPr="005D4393">
          <w:rPr>
            <w:rFonts w:asciiTheme="majorEastAsia" w:eastAsiaTheme="majorEastAsia" w:hAnsiTheme="majorEastAsia" w:cs="Helvetica"/>
            <w:color w:val="0D0D0D" w:themeColor="text1" w:themeTint="F2"/>
            <w:kern w:val="0"/>
          </w:rPr>
          <w:t>中枢神经－下丘脑－垂体－性腺靶器官轴</w:t>
        </w:r>
      </w:hyperlink>
      <w:r w:rsidR="00E54A21" w:rsidRPr="005D4393">
        <w:rPr>
          <w:rFonts w:asciiTheme="majorEastAsia" w:eastAsiaTheme="majorEastAsia" w:hAnsiTheme="majorEastAsia" w:cs="Helvetica"/>
          <w:color w:val="0D0D0D" w:themeColor="text1" w:themeTint="F2"/>
          <w:kern w:val="0"/>
        </w:rPr>
        <w:t xml:space="preserve">和 </w:t>
      </w:r>
      <w:hyperlink r:id="rId27" w:anchor="v980248_zh" w:history="1">
        <w:r w:rsidR="00E54A21" w:rsidRPr="005D4393">
          <w:rPr>
            <w:rFonts w:asciiTheme="majorEastAsia" w:eastAsiaTheme="majorEastAsia" w:hAnsiTheme="majorEastAsia" w:cs="Helvetica"/>
            <w:color w:val="0D0D0D" w:themeColor="text1" w:themeTint="F2"/>
            <w:kern w:val="0"/>
          </w:rPr>
          <w:t>内分泌系统概述 : 黄体生成素（LH）和卵泡刺激素（FSH）</w:t>
        </w:r>
      </w:hyperlink>
      <w:r w:rsidR="00E54A21" w:rsidRPr="005D4393">
        <w:rPr>
          <w:rFonts w:asciiTheme="majorEastAsia" w:eastAsiaTheme="majorEastAsia" w:hAnsiTheme="majorEastAsia" w:cs="Helvetica"/>
          <w:color w:val="0D0D0D" w:themeColor="text1" w:themeTint="F2"/>
          <w:kern w:val="0"/>
        </w:rPr>
        <w:t>)。这些激素呈短脉冲式释放，脉冲频率为每１～４小时一次。LH和FSH能促进排卵，刺激卵巢分泌性激素 雌二醇（一种 雌激素）和 孕酮。血液循环中的雌激素和孕激素几乎完全与血浆蛋白结合。只有未结合的雌激素和孕激素有生物学活性。它们刺激生殖系统的靶器官（如乳房、子宫和阴道）。它们通常抑制促性腺激素的分泌，特定情况下也会刺激促性腺激素分泌（如排卵前后）。</w:t>
      </w:r>
    </w:p>
    <w:p w14:paraId="31F3FEF0" w14:textId="77777777" w:rsidR="005F7C3D" w:rsidRDefault="005F7C3D"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p>
    <w:p w14:paraId="7DA4D277"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中枢神经－下丘脑－垂体－性腺靶器官轴</w:t>
      </w:r>
    </w:p>
    <w:p w14:paraId="372B07AE" w14:textId="77777777" w:rsidR="00E54A21" w:rsidRPr="005D4393" w:rsidRDefault="00E54A21" w:rsidP="00E54A21">
      <w:pPr>
        <w:widowControl/>
        <w:autoSpaceDE w:val="0"/>
        <w:autoSpaceDN w:val="0"/>
        <w:adjustRightInd w:val="0"/>
        <w:jc w:val="center"/>
        <w:rPr>
          <w:rFonts w:asciiTheme="majorEastAsia" w:eastAsiaTheme="majorEastAsia" w:hAnsiTheme="majorEastAsia" w:cs="Helvetica"/>
          <w:color w:val="0D0D0D" w:themeColor="text1" w:themeTint="F2"/>
          <w:kern w:val="0"/>
        </w:rPr>
      </w:pPr>
    </w:p>
    <w:tbl>
      <w:tblPr>
        <w:tblW w:w="0" w:type="auto"/>
        <w:tblBorders>
          <w:top w:val="nil"/>
          <w:left w:val="nil"/>
          <w:right w:val="nil"/>
        </w:tblBorders>
        <w:tblLayout w:type="fixed"/>
        <w:tblLook w:val="0000" w:firstRow="0" w:lastRow="0" w:firstColumn="0" w:lastColumn="0" w:noHBand="0" w:noVBand="0"/>
      </w:tblPr>
      <w:tblGrid>
        <w:gridCol w:w="12833"/>
      </w:tblGrid>
      <w:tr w:rsidR="00E54A21" w:rsidRPr="005D4393" w14:paraId="0E70682A" w14:textId="77777777">
        <w:tc>
          <w:tcPr>
            <w:tcW w:w="12833" w:type="dxa"/>
            <w:vAlign w:val="center"/>
          </w:tcPr>
          <w:p w14:paraId="0E8ACE6E" w14:textId="77777777" w:rsidR="00E54A21" w:rsidRPr="005D4393" w:rsidRDefault="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卵巢激素对其他组织有直接或间接的作用（如骨骼、皮肤和肌肉）。FSH=卵泡刺激素；GnRH=促性腺激素释放激素；LH=黄体生成素</w:t>
            </w:r>
          </w:p>
          <w:p w14:paraId="7E1E1445" w14:textId="29E8319F" w:rsidR="00E54A21" w:rsidRPr="005D4393" w:rsidRDefault="00E54A21">
            <w:pPr>
              <w:widowControl/>
              <w:autoSpaceDE w:val="0"/>
              <w:autoSpaceDN w:val="0"/>
              <w:adjustRightInd w:val="0"/>
              <w:jc w:val="center"/>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noProof/>
                <w:color w:val="0D0D0D" w:themeColor="text1" w:themeTint="F2"/>
                <w:kern w:val="0"/>
              </w:rPr>
              <w:drawing>
                <wp:inline distT="0" distB="0" distL="0" distR="0" wp14:anchorId="3D22854A" wp14:editId="6FABB914">
                  <wp:extent cx="2767330" cy="4638040"/>
                  <wp:effectExtent l="0" t="0" r="1270" b="1016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7330" cy="4638040"/>
                          </a:xfrm>
                          <a:prstGeom prst="rect">
                            <a:avLst/>
                          </a:prstGeom>
                          <a:noFill/>
                          <a:ln>
                            <a:noFill/>
                          </a:ln>
                        </pic:spPr>
                      </pic:pic>
                    </a:graphicData>
                  </a:graphic>
                </wp:inline>
              </w:drawing>
            </w:r>
          </w:p>
          <w:p w14:paraId="62FC91C0" w14:textId="4754D291" w:rsidR="00E54A21" w:rsidRPr="005D4393" w:rsidRDefault="00E54A21">
            <w:pPr>
              <w:widowControl/>
              <w:autoSpaceDE w:val="0"/>
              <w:autoSpaceDN w:val="0"/>
              <w:adjustRightInd w:val="0"/>
              <w:jc w:val="center"/>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noProof/>
                <w:color w:val="0D0D0D" w:themeColor="text1" w:themeTint="F2"/>
                <w:kern w:val="0"/>
              </w:rPr>
              <w:drawing>
                <wp:inline distT="0" distB="0" distL="0" distR="0" wp14:anchorId="70602B64" wp14:editId="64C07BA8">
                  <wp:extent cx="508000" cy="5080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r>
    </w:tbl>
    <w:p w14:paraId="0958DEF0"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316D6233"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青春期</w:t>
      </w:r>
    </w:p>
    <w:p w14:paraId="4C5CFD2B"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26692EC4"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青春期是儿童获得成人体格特征和生育能力的一系列过程。出生时LH与FSH是升高的，但在数月后降至低水平，在整个青春期前LH和FSH均保持在低水平。在青春期前生殖器官几乎不发生任何变化。</w:t>
      </w:r>
    </w:p>
    <w:p w14:paraId="2C33EE5F"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5F4C6BD5"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b/>
          <w:bCs/>
          <w:color w:val="0D0D0D" w:themeColor="text1" w:themeTint="F2"/>
          <w:kern w:val="0"/>
        </w:rPr>
        <w:t>青春期启动的年龄</w:t>
      </w:r>
      <w:r w:rsidRPr="005D4393">
        <w:rPr>
          <w:rFonts w:asciiTheme="majorEastAsia" w:eastAsiaTheme="majorEastAsia" w:hAnsiTheme="majorEastAsia" w:cs="Helvetica"/>
          <w:color w:val="0D0D0D" w:themeColor="text1" w:themeTint="F2"/>
          <w:kern w:val="0"/>
        </w:rPr>
        <w:t xml:space="preserve"> 和不同阶段的发展速度，受到不同因素的影响。在过去的１５０年里，青春期启动的时间提前了，主要原因是健康状况和营养状况得到了改善，但这个趋势目前已经稳定了。中等肥胖的女孩的青春期启动时间通常偏早，而重度低体重和营养不良的女孩的青春期启动时间通常偏晚。这些观察结果提示体重水平或脂肪含量是青春期启动的关键要素。许多其他因素会影响青春期的启动和发展进程。例如，有一些证据表明，胎儿宫内生长受限，尤其是随之而来的出生后过度喂养，可能会导致青春期提早和发展过快。母亲成熟较早的女孩青春期启动时间较早，生活在城市的女孩或双目失明的女孩往往青春期启动时间较早，具体原因不明。青春期启动年龄也存在种族差异（例如，黑人和西班牙裔比亚洲人和非西班牙裔白人更早）。</w:t>
      </w:r>
    </w:p>
    <w:p w14:paraId="11D1A27F"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3253ACFE" w14:textId="13E047A5"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b/>
          <w:bCs/>
          <w:color w:val="0D0D0D" w:themeColor="text1" w:themeTint="F2"/>
          <w:kern w:val="0"/>
        </w:rPr>
        <w:t>青春期体格变化</w:t>
      </w:r>
      <w:r w:rsidRPr="005D4393">
        <w:rPr>
          <w:rFonts w:asciiTheme="majorEastAsia" w:eastAsiaTheme="majorEastAsia" w:hAnsiTheme="majorEastAsia" w:cs="Helvetica"/>
          <w:color w:val="0D0D0D" w:themeColor="text1" w:themeTint="F2"/>
          <w:kern w:val="0"/>
        </w:rPr>
        <w:t xml:space="preserve">是按一定的顺序发生的（见 </w:t>
      </w:r>
      <w:hyperlink r:id="rId30" w:anchor="v1061549_zh" w:history="1">
        <w:r w:rsidRPr="005D4393">
          <w:rPr>
            <w:rFonts w:asciiTheme="majorEastAsia" w:eastAsiaTheme="majorEastAsia" w:hAnsiTheme="majorEastAsia" w:cs="Helvetica"/>
            <w:color w:val="0D0D0D" w:themeColor="text1" w:themeTint="F2"/>
            <w:kern w:val="0"/>
          </w:rPr>
          <w:t>青春期－女性性征发育时间</w:t>
        </w:r>
      </w:hyperlink>
      <w:r w:rsidRPr="005D4393">
        <w:rPr>
          <w:rFonts w:asciiTheme="majorEastAsia" w:eastAsiaTheme="majorEastAsia" w:hAnsiTheme="majorEastAsia" w:cs="Helvetica"/>
          <w:color w:val="0D0D0D" w:themeColor="text1" w:themeTint="F2"/>
          <w:kern w:val="0"/>
        </w:rPr>
        <w:t>）。乳房萌芽和生长突增通常是最先被发现的变化。接着，是阴毛和腋毛的出现及生长突增达到峰值。初潮（第一次月经）发生在乳房萌芽的2－3年后。初潮时的月经周期通常是不规则，5年后逐渐规则。初潮后身高增加就很有限了。体型改变，骨盆和臀部变宽。身体脂肪增加，积聚在臀部和大腿。</w:t>
      </w:r>
    </w:p>
    <w:p w14:paraId="4F20515B"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25DDFC08" w14:textId="23604A16"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b/>
          <w:bCs/>
          <w:color w:val="0D0D0D" w:themeColor="text1" w:themeTint="F2"/>
          <w:kern w:val="0"/>
        </w:rPr>
        <w:t>青春期启动的机制</w:t>
      </w:r>
      <w:r w:rsidRPr="005D4393">
        <w:rPr>
          <w:rFonts w:asciiTheme="majorEastAsia" w:eastAsiaTheme="majorEastAsia" w:hAnsiTheme="majorEastAsia" w:cs="Helvetica"/>
          <w:color w:val="0D0D0D" w:themeColor="text1" w:themeTint="F2"/>
          <w:kern w:val="0"/>
        </w:rPr>
        <w:t>不清楚。儿童期GnRH的释放受到抑制，在青春期早期GnRH释放被启动，从而导致了青春期的发生。在青春期早期，下丘脑GnRH的释放对雌孕激素的抑制变得不敏感。GnRH释放得增加促进了FSH和LH的分泌，后者又刺激性激素主要是雌激素的生成。雌激素促进第二性征发育</w:t>
      </w:r>
      <w:r w:rsidR="001F3A4C">
        <w:rPr>
          <w:rFonts w:asciiTheme="majorEastAsia" w:eastAsiaTheme="majorEastAsia" w:hAnsiTheme="majorEastAsia" w:cs="Helvetica"/>
          <w:color w:val="0D0D0D" w:themeColor="text1" w:themeTint="F2"/>
          <w:kern w:val="0"/>
        </w:rPr>
        <w:t>,</w:t>
      </w:r>
      <w:r w:rsidRPr="005D4393">
        <w:rPr>
          <w:rFonts w:asciiTheme="majorEastAsia" w:eastAsiaTheme="majorEastAsia" w:hAnsiTheme="majorEastAsia" w:cs="Helvetica"/>
          <w:color w:val="0D0D0D" w:themeColor="text1" w:themeTint="F2"/>
          <w:kern w:val="0"/>
        </w:rPr>
        <w:t>肾上腺分泌的雄激素脱氢表雄酮(DHEA)和硫酸脱氢表雄酮可能刺激阴毛和腋毛的生长，这些雄激素的合成增加发生在青春期前数年，该过程被称为肾上腺功能初现。</w:t>
      </w:r>
    </w:p>
    <w:p w14:paraId="04F8FB87" w14:textId="77777777" w:rsidR="005B0FC7" w:rsidRPr="005D4393" w:rsidRDefault="005B0FC7"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p>
    <w:p w14:paraId="5DACC86F"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卵巢卵泡发育</w:t>
      </w:r>
    </w:p>
    <w:p w14:paraId="2B11BEF4"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女性出生时卵子前体（生殖细胞）的个数是固定的。开始时生殖细胞是原始的卵原细胞，原始的卵原细胞在妊娠的第4个月进行有丝分裂。在妊娠第3个月，一些卵原细胞开始进行减数分裂，染色体数目减少1/2。到妊娠第7个月时，所有存活的生殖细胞周围均围绕一层颗粒细胞，从而形成始基卵泡，生殖细胞均处于减数分裂的前期，这些生殖细胞是初级卵母细胞。从妊娠4个月后开始，卵原细胞（以后是卵母细胞）开始自然丢失，该过程被称为闭锁，最终将有99.9%丢失。在老年妇女里，卵母细胞长期阻止在减数分裂的前期，是遗传相关异常妊娠的发生增加的原因。</w:t>
      </w:r>
    </w:p>
    <w:p w14:paraId="62D772A7"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7E564C9A"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FSH诱导卵巢卵泡生长。在每个月经周期中，都有3～30个卵泡被募集进入到加速生长阶段。通常在每个周期仅排出一个卵泡。在排卵期优势卵泡释放出卵母细胞，并促使其他被募集的卵泡闭锁。</w:t>
      </w:r>
    </w:p>
    <w:p w14:paraId="6DDC0371" w14:textId="77777777" w:rsidR="00227C26" w:rsidRPr="005D4393" w:rsidRDefault="00227C26"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p>
    <w:p w14:paraId="4FC5AB47"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月经周期</w:t>
      </w:r>
    </w:p>
    <w:p w14:paraId="1596C590" w14:textId="3AE4AFE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 xml:space="preserve">月经是经阴道周期性地排出脱落的子宫内膜和血（总称为月经）。在没有怀孕的每个周期，由于卵巢产生的黄体激素和雌激素迅速下降引起月经来潮。除外妊娠，月经贯穿女性整个生殖期。绝经是月经永久性的停止( </w:t>
      </w:r>
      <w:hyperlink r:id="rId31" w:history="1">
        <w:r w:rsidRPr="005D4393">
          <w:rPr>
            <w:rFonts w:asciiTheme="majorEastAsia" w:eastAsiaTheme="majorEastAsia" w:hAnsiTheme="majorEastAsia" w:cs="Helvetica"/>
            <w:color w:val="0D0D0D" w:themeColor="text1" w:themeTint="F2"/>
            <w:kern w:val="0"/>
          </w:rPr>
          <w:t>绝经</w:t>
        </w:r>
      </w:hyperlink>
      <w:r w:rsidRPr="005D4393">
        <w:rPr>
          <w:rFonts w:asciiTheme="majorEastAsia" w:eastAsiaTheme="majorEastAsia" w:hAnsiTheme="majorEastAsia" w:cs="Helvetica"/>
          <w:color w:val="0D0D0D" w:themeColor="text1" w:themeTint="F2"/>
          <w:kern w:val="0"/>
        </w:rPr>
        <w:t>)。</w:t>
      </w:r>
    </w:p>
    <w:p w14:paraId="5425D318"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4A2018E2"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月经期平均为5(±2)天。每周期平均失血30mL（正常范围13～80mL），通常月经第2天量最多。浸透的卫生巾或卫生棉条能吸血5～15mL。通常月经血中没有血块（除非出血非常多），可能是因为纤溶蛋白酶和其他因子抑制了凝血过程。</w:t>
      </w:r>
    </w:p>
    <w:p w14:paraId="4C6775C9"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381E7823"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月经周期平均时间是28天（通常范围是25～36天）。总的来说，在初潮后的1年和绝经前的1年，排卵不规律，月经变化最大，间隔时间最长。以月经第1天作为月经周期开始和结束的时间。</w:t>
      </w:r>
    </w:p>
    <w:p w14:paraId="03F3A192"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348A2320" w14:textId="110EE3F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通常基于卵巢状态，月经周期可分为几个阶段。月经周期可分为卵泡期（排卵前）、排卵期和黄体期（排卵后）（</w:t>
      </w:r>
      <w:hyperlink r:id="rId32" w:anchor="v1061623_zh" w:history="1">
        <w:r w:rsidRPr="005D4393">
          <w:rPr>
            <w:rFonts w:asciiTheme="majorEastAsia" w:eastAsiaTheme="majorEastAsia" w:hAnsiTheme="majorEastAsia" w:cs="Helvetica"/>
            <w:color w:val="0D0D0D" w:themeColor="text1" w:themeTint="F2"/>
            <w:kern w:val="0"/>
          </w:rPr>
          <w:t>正常月经周期，垂体促性腺激素、雌二醇（E2）、孕酮（P）和子宫内膜的规律周期性变化</w:t>
        </w:r>
      </w:hyperlink>
      <w:r w:rsidRPr="005D4393">
        <w:rPr>
          <w:rFonts w:asciiTheme="majorEastAsia" w:eastAsiaTheme="majorEastAsia" w:hAnsiTheme="majorEastAsia" w:cs="Helvetica"/>
          <w:color w:val="0D0D0D" w:themeColor="text1" w:themeTint="F2"/>
          <w:kern w:val="0"/>
        </w:rPr>
        <w:t>）。子宫内膜也有周期性变化（</w:t>
      </w:r>
      <w:r w:rsidR="002D0500">
        <w:fldChar w:fldCharType="begin"/>
      </w:r>
      <w:r w:rsidR="002D0500">
        <w:instrText xml:space="preserve"> HYPERLINK "https://www.msdmanuals.com/zh/%E4%B8%93%E4%B8%9A/%E5%A6%87%E4%BA%A7%E7%A7%91%E5%AD%A6/%E5%A5%B3%E6%80%A7%E7%94%9F%E6%AE%96%E5%86%85%E5%88%86%E6%B3%8C%E5%AD%A6/%E5%A5%B3%E6%80%A7%E7%94%9F%E6%AE%96%E5%86%85%E5%88%86%E6%B3%8C%E5%AD%A6" \l "v8417264_zh" </w:instrText>
      </w:r>
      <w:r w:rsidR="002D0500">
        <w:fldChar w:fldCharType="separate"/>
      </w:r>
      <w:r w:rsidRPr="005D4393">
        <w:rPr>
          <w:rFonts w:asciiTheme="majorEastAsia" w:eastAsiaTheme="majorEastAsia" w:hAnsiTheme="majorEastAsia" w:cs="Helvetica"/>
          <w:color w:val="0D0D0D" w:themeColor="text1" w:themeTint="F2"/>
          <w:kern w:val="0"/>
        </w:rPr>
        <w:t>子宫内膜</w:t>
      </w:r>
      <w:r w:rsidR="002D0500">
        <w:rPr>
          <w:rFonts w:asciiTheme="majorEastAsia" w:eastAsiaTheme="majorEastAsia" w:hAnsiTheme="majorEastAsia" w:cs="Helvetica"/>
          <w:color w:val="0D0D0D" w:themeColor="text1" w:themeTint="F2"/>
          <w:kern w:val="0"/>
        </w:rPr>
        <w:fldChar w:fldCharType="end"/>
      </w:r>
      <w:r w:rsidR="00DB5AC6">
        <w:rPr>
          <w:rFonts w:asciiTheme="majorEastAsia" w:eastAsiaTheme="majorEastAsia" w:hAnsiTheme="majorEastAsia" w:cs="Helvetica"/>
          <w:color w:val="0D0D0D" w:themeColor="text1" w:themeTint="F2"/>
          <w:kern w:val="0"/>
        </w:rPr>
        <w:t>）</w:t>
      </w:r>
      <w:r w:rsidRPr="005D4393">
        <w:rPr>
          <w:rFonts w:asciiTheme="majorEastAsia" w:eastAsiaTheme="majorEastAsia" w:hAnsiTheme="majorEastAsia" w:cs="Helvetica"/>
          <w:color w:val="0D0D0D" w:themeColor="text1" w:themeTint="F2"/>
          <w:kern w:val="0"/>
        </w:rPr>
        <w:t>.</w:t>
      </w:r>
    </w:p>
    <w:p w14:paraId="034C4583" w14:textId="77777777" w:rsidR="00DB5AC6" w:rsidRDefault="00DB5AC6"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p>
    <w:p w14:paraId="3272483C"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卵泡期</w:t>
      </w:r>
    </w:p>
    <w:p w14:paraId="616852D4" w14:textId="19BCCD84"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该阶段时长变化比其他阶段大。在卵泡期的前一半时间里（卵泡早期），最主要的事件是被募集卵泡的生长。这个时候垂体前叶促性腺激素几乎不含FSH和LH， 雌激素和孕激素的生产也很少。结果，总的FSH分泌轻度增加，从而刺激被募集卵泡的生长。从FSH增加后1～2天开始，循环LH水平也缓慢增加。被募集卵泡产生的雌二醇也迅速增加。雌二醇刺激LH和FSH的合成，但却抑制它们的分泌。</w:t>
      </w:r>
    </w:p>
    <w:p w14:paraId="7A3E6B2D"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p>
    <w:p w14:paraId="47A28739" w14:textId="201370B5"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 xml:space="preserve">在卵泡期的第二阶段（卵泡晚期），优势卵泡成熟，大量能分泌激素的颗粒细胞积聚；卵泡液使窦腔增大，排卵前卵泡达到18～20mm。FSH水平下降，LH水平受影响较小。FSH和LH水平发生偏离，部分原因是由于雌二醇对FSH分泌的抑制作用强于LH。同时，生长卵泡分泌的抑制素也能抑制FSH的分泌，但对LH的分泌没有抑制作用。其他相关因素还有半衰期不同（LH为20～30分钟；FSH为2～3小时）及其他不明原因。 </w:t>
      </w:r>
    </w:p>
    <w:p w14:paraId="7B2501B0" w14:textId="77777777" w:rsidR="00DB5AC6" w:rsidRDefault="00DB5AC6"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p>
    <w:p w14:paraId="412A6282"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排卵期</w:t>
      </w:r>
    </w:p>
    <w:p w14:paraId="561884D2" w14:textId="7E2810B2"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排卵（释放卵子）发生。通常在排卵期开始时，雌二醇水平达到峰值。 孕激素水平也开始增加。储存的LH大量释放（LH峰），通常超过36～48小时，同时FSH水平小幅度增加。LH峰发生的原因是高水平的雌二醇通过促性腺激素启动了LH的释放（正反馈）。GnRH和孕激素也能刺激LH峰。在LH峰存在时，雌二醇水平下降，但孕激素水平持续增加。LH峰激活了能启动溶解卵泡壁的酶，在16～32小时内促使已成熟的卵子排放。LH峰也能在36小时内启动完成卵母细胞的第一次减数分裂。</w:t>
      </w:r>
    </w:p>
    <w:p w14:paraId="62157705" w14:textId="77777777" w:rsidR="00DB5AC6" w:rsidRDefault="00DB5AC6"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p>
    <w:p w14:paraId="05AC460F"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黄体期</w:t>
      </w:r>
    </w:p>
    <w:p w14:paraId="03368FE6" w14:textId="44CA50C9"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卵子释放后，优势卵泡转化成黄体。该阶段的时长最稳定，平均为14天，之后，如没有妊娠，黄体退化。黄体主要分泌孕激素，随着孕激素量不断增加，在排卵后6～8天达到25mg/d的峰值。孕激素促进内膜向分泌期转化，这对胚胎种植非常必要。由于孕激素有致热作用，黄体期基础体温增加0.5°C。由于在黄体期的大多数时间里循环雌二醇、孕激素和抑制素水平都高，因此LH和FSH水平降低。没有妊娠时，雌二醇和孕激素水平在这一阶段后期减少，黄体退化为白体。</w:t>
      </w:r>
    </w:p>
    <w:p w14:paraId="782FFF45"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如果发生妊娠种植，妊娠早期，在胚胎发育分泌的人绒毛膜促性腺激素的作用下黄体就会持续存在，不会退化。</w:t>
      </w:r>
    </w:p>
    <w:p w14:paraId="0F198BB3" w14:textId="77777777" w:rsidR="002D0500" w:rsidRDefault="002D0500"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p>
    <w:p w14:paraId="6460F1A6"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正常月经周期，垂体促性腺激素、雌二醇（E2）、孕酮（P）和子宫内膜的规律周期性变化</w:t>
      </w:r>
    </w:p>
    <w:p w14:paraId="7623699C" w14:textId="77777777" w:rsidR="00E54A21" w:rsidRPr="005D4393" w:rsidRDefault="00E54A21" w:rsidP="00E54A21">
      <w:pPr>
        <w:widowControl/>
        <w:autoSpaceDE w:val="0"/>
        <w:autoSpaceDN w:val="0"/>
        <w:adjustRightInd w:val="0"/>
        <w:jc w:val="center"/>
        <w:rPr>
          <w:rFonts w:asciiTheme="majorEastAsia" w:eastAsiaTheme="majorEastAsia" w:hAnsiTheme="majorEastAsia" w:cs="Helvetica"/>
          <w:color w:val="0D0D0D" w:themeColor="text1" w:themeTint="F2"/>
          <w:kern w:val="0"/>
        </w:rPr>
      </w:pPr>
    </w:p>
    <w:tbl>
      <w:tblPr>
        <w:tblW w:w="0" w:type="auto"/>
        <w:tblBorders>
          <w:top w:val="nil"/>
          <w:left w:val="nil"/>
          <w:right w:val="nil"/>
        </w:tblBorders>
        <w:tblLayout w:type="fixed"/>
        <w:tblLook w:val="0000" w:firstRow="0" w:lastRow="0" w:firstColumn="0" w:lastColumn="0" w:noHBand="0" w:noVBand="0"/>
      </w:tblPr>
      <w:tblGrid>
        <w:gridCol w:w="12833"/>
      </w:tblGrid>
      <w:tr w:rsidR="00E54A21" w:rsidRPr="005D4393" w14:paraId="02C2D7A2" w14:textId="77777777">
        <w:tc>
          <w:tcPr>
            <w:tcW w:w="12833" w:type="dxa"/>
            <w:vAlign w:val="center"/>
          </w:tcPr>
          <w:p w14:paraId="172EFFC8" w14:textId="77777777" w:rsidR="00E54A21" w:rsidRPr="005D4393" w:rsidRDefault="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M代表月经周期中出血的天数。FSH=卵泡刺激素；LH=黄体生成素（改编自Rebar RW: Normal physiology of the reproductive system. In</w:t>
            </w:r>
            <w:r w:rsidRPr="005D4393">
              <w:rPr>
                <w:rFonts w:asciiTheme="majorEastAsia" w:eastAsiaTheme="majorEastAsia" w:hAnsiTheme="majorEastAsia" w:cs="Helvetica"/>
                <w:i/>
                <w:iCs/>
                <w:color w:val="0D0D0D" w:themeColor="text1" w:themeTint="F2"/>
                <w:kern w:val="0"/>
              </w:rPr>
              <w:t>Endocrinology and Metabolism Continuing Education Program, American Association of Clinical Chemistry</w:t>
            </w:r>
            <w:r w:rsidRPr="005D4393">
              <w:rPr>
                <w:rFonts w:asciiTheme="majorEastAsia" w:eastAsiaTheme="majorEastAsia" w:hAnsiTheme="majorEastAsia" w:cs="Helvetica"/>
                <w:color w:val="0D0D0D" w:themeColor="text1" w:themeTint="F2"/>
                <w:kern w:val="0"/>
              </w:rPr>
              <w:t>, November 1982. Copyright 1982 by the American Association for Clinical Chemistry;允许重印。）</w:t>
            </w:r>
          </w:p>
          <w:p w14:paraId="01176457" w14:textId="124D700F" w:rsidR="00E54A21" w:rsidRPr="005D4393" w:rsidRDefault="00E54A21">
            <w:pPr>
              <w:widowControl/>
              <w:autoSpaceDE w:val="0"/>
              <w:autoSpaceDN w:val="0"/>
              <w:adjustRightInd w:val="0"/>
              <w:jc w:val="center"/>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noProof/>
                <w:color w:val="0D0D0D" w:themeColor="text1" w:themeTint="F2"/>
                <w:kern w:val="0"/>
              </w:rPr>
              <w:drawing>
                <wp:inline distT="0" distB="0" distL="0" distR="0" wp14:anchorId="635E5D92" wp14:editId="17DCF270">
                  <wp:extent cx="2731135" cy="4470400"/>
                  <wp:effectExtent l="0" t="0" r="12065"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31135" cy="4470400"/>
                          </a:xfrm>
                          <a:prstGeom prst="rect">
                            <a:avLst/>
                          </a:prstGeom>
                          <a:noFill/>
                          <a:ln>
                            <a:noFill/>
                          </a:ln>
                        </pic:spPr>
                      </pic:pic>
                    </a:graphicData>
                  </a:graphic>
                </wp:inline>
              </w:drawing>
            </w:r>
          </w:p>
          <w:p w14:paraId="7971186C" w14:textId="32C9DF18" w:rsidR="00E54A21" w:rsidRPr="005D4393" w:rsidRDefault="00E54A21">
            <w:pPr>
              <w:widowControl/>
              <w:autoSpaceDE w:val="0"/>
              <w:autoSpaceDN w:val="0"/>
              <w:adjustRightInd w:val="0"/>
              <w:jc w:val="center"/>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noProof/>
                <w:color w:val="0D0D0D" w:themeColor="text1" w:themeTint="F2"/>
                <w:kern w:val="0"/>
              </w:rPr>
              <w:drawing>
                <wp:inline distT="0" distB="0" distL="0" distR="0" wp14:anchorId="363891E4" wp14:editId="1EE0D7F7">
                  <wp:extent cx="508000" cy="5080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r>
    </w:tbl>
    <w:p w14:paraId="5FFB58F7"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其他生殖器官的周期性变化</w:t>
      </w:r>
    </w:p>
    <w:p w14:paraId="4890F029"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子宫内膜</w:t>
      </w:r>
    </w:p>
    <w:p w14:paraId="4D01FC81"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子宫内膜由腺体和间质组成，分为3层：基底层、中间的海绵层和覆盖宫腔的致密上皮细胞层。总的来说，海绵层和上皮层组成功能层，该层在月经来潮时脱落。</w:t>
      </w:r>
    </w:p>
    <w:p w14:paraId="2EBA57E4"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在月经周期中，子宫内膜有自己的周期：月经期，增殖期和分泌期。月经后留下的内膜非常菲薄，内含致密间质和内衬矮柱状上皮细胞的，细而直的管状腺体。随着雌二醇水平的增加，完好的基底层使子宫内膜最大程度增生，达到晚期卵泡期内膜厚度（内膜周期增殖期）。黏膜变厚，腺体变长、缠绕、扭曲。排卵发生在子宫内膜周期分泌期的开始阶段。在黄体期， 孕激素使内膜腺体扩张，充满糖原，呈分泌反应；同时间质血管增加。晚期黄体／分泌期，雌二醇和 孕酮水平下降，间质水肿，内膜及其血管坏死，从而导致出血和月经来潮（内膜周期月经期）。子宫内膜的纤溶活性降低了经血的血液凝固。</w:t>
      </w:r>
    </w:p>
    <w:p w14:paraId="1F96093B"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由于月经周期不同阶段的组织学改变具有特异性，因此可以根据子宫内膜活检来确定月经周期的不同阶段及组织对性激素的反应。</w:t>
      </w:r>
    </w:p>
    <w:p w14:paraId="59ECCE69"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宫颈</w:t>
      </w:r>
    </w:p>
    <w:p w14:paraId="54998A00"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color w:val="0D0D0D" w:themeColor="text1" w:themeTint="F2"/>
          <w:kern w:val="0"/>
        </w:rPr>
      </w:pPr>
      <w:r w:rsidRPr="005D4393">
        <w:rPr>
          <w:rFonts w:asciiTheme="majorEastAsia" w:eastAsiaTheme="majorEastAsia" w:hAnsiTheme="majorEastAsia" w:cs="Helvetica"/>
          <w:color w:val="0D0D0D" w:themeColor="text1" w:themeTint="F2"/>
          <w:kern w:val="0"/>
        </w:rPr>
        <w:t>宫颈作为宫腔与外界的门户，是生殖道的重要屏障。在卵泡期，雌二醇水平的增加使宫颈充血、水肿、黏液的量、弹性和盐浓度（氯化钠或氯化钾）都增加。在排卵期，宫颈外口轻度开大，充满黏液。在黄体期， 孕酮水平的增加使宫颈黏液变厚，缺少弹性，降低精子穿透的成功率。有时可以根据显微镜下检查玻片上变干的宫颈黏液来确定月经周期的阶段；羊齿状结晶（树枝状黏液）提示宫颈黏液中的盐含量增加。排卵前羊齿状结晶最明显，因为此时 雌激素水平高；而黄体期羊齿状结晶最少甚至没有。拉丝度，粘液的伸缩性（弹性）随着雌激素水平的增加（如排卵前）而增加;这种改变可以识别月经周期的排卵前期（生育年龄妇女）。</w:t>
      </w:r>
    </w:p>
    <w:p w14:paraId="21500F2C" w14:textId="77777777" w:rsidR="00E54A21" w:rsidRPr="005D4393" w:rsidRDefault="00E54A21" w:rsidP="00E54A21">
      <w:pPr>
        <w:widowControl/>
        <w:autoSpaceDE w:val="0"/>
        <w:autoSpaceDN w:val="0"/>
        <w:adjustRightInd w:val="0"/>
        <w:jc w:val="left"/>
        <w:rPr>
          <w:rFonts w:asciiTheme="majorEastAsia" w:eastAsiaTheme="majorEastAsia" w:hAnsiTheme="majorEastAsia" w:cs="Helvetica"/>
          <w:b/>
          <w:bCs/>
          <w:color w:val="0D0D0D" w:themeColor="text1" w:themeTint="F2"/>
          <w:kern w:val="0"/>
        </w:rPr>
      </w:pPr>
      <w:r w:rsidRPr="005D4393">
        <w:rPr>
          <w:rFonts w:asciiTheme="majorEastAsia" w:eastAsiaTheme="majorEastAsia" w:hAnsiTheme="majorEastAsia" w:cs="Helvetica"/>
          <w:b/>
          <w:bCs/>
          <w:color w:val="0D0D0D" w:themeColor="text1" w:themeTint="F2"/>
          <w:kern w:val="0"/>
        </w:rPr>
        <w:t>阴道</w:t>
      </w:r>
    </w:p>
    <w:p w14:paraId="2BD1BA68" w14:textId="45EEBB79" w:rsidR="007710E7" w:rsidRPr="005D4393" w:rsidRDefault="00E54A21" w:rsidP="00E54A21">
      <w:pPr>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Helvetica"/>
          <w:color w:val="0D0D0D" w:themeColor="text1" w:themeTint="F2"/>
          <w:kern w:val="0"/>
        </w:rPr>
        <w:t>在卵泡期早期，雌二醇水平低，阴道上皮薄而苍白。卵泡期晚期，随着雌二醇水平的增加，鳞状细胞成熟、角化，使上皮增厚。黄体期，随着成熟鳞状上皮脱落，角化前的中间细胞数量增加，白细胞数和细胞碎屑量增加。</w:t>
      </w:r>
    </w:p>
    <w:p w14:paraId="62110A86"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42CD8EDF"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62EED2D5"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7F1B1CB4"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4E2911BD"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189A4C51"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726E6BEE"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112F859F"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6725D77C"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31C8AF20"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7AF33ADC"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6025FAC3"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2C11F9F6"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48AF1427" w14:textId="77777777" w:rsidR="002D0500" w:rsidRDefault="002D0500"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highlight w:val="darkGray"/>
        </w:rPr>
      </w:pPr>
    </w:p>
    <w:p w14:paraId="7D027BB2" w14:textId="79419C95" w:rsidR="005B0FC7" w:rsidRPr="002D0500" w:rsidRDefault="002D0500" w:rsidP="007710E7">
      <w:pPr>
        <w:pStyle w:val="a5"/>
        <w:spacing w:before="225" w:beforeAutospacing="0" w:after="225" w:afterAutospacing="0" w:line="360" w:lineRule="atLeast"/>
        <w:rPr>
          <w:rFonts w:asciiTheme="majorEastAsia" w:eastAsiaTheme="majorEastAsia" w:hAnsiTheme="majorEastAsia"/>
          <w:b/>
          <w:color w:val="0D0D0D" w:themeColor="text1" w:themeTint="F2"/>
          <w:sz w:val="24"/>
          <w:szCs w:val="24"/>
        </w:rPr>
      </w:pPr>
      <w:r>
        <w:rPr>
          <w:rFonts w:asciiTheme="majorEastAsia" w:eastAsiaTheme="majorEastAsia" w:hAnsiTheme="majorEastAsia"/>
          <w:color w:val="0D0D0D" w:themeColor="text1" w:themeTint="F2"/>
          <w:sz w:val="24"/>
          <w:szCs w:val="24"/>
        </w:rPr>
        <w:t xml:space="preserve">                        </w:t>
      </w:r>
      <w:r w:rsidR="005B0FC7" w:rsidRPr="002D0500">
        <w:rPr>
          <w:rFonts w:asciiTheme="majorEastAsia" w:eastAsiaTheme="majorEastAsia" w:hAnsiTheme="majorEastAsia" w:hint="eastAsia"/>
          <w:b/>
          <w:color w:val="0D0D0D" w:themeColor="text1" w:themeTint="F2"/>
          <w:sz w:val="24"/>
          <w:szCs w:val="24"/>
        </w:rPr>
        <w:t>针灸治疗不孕不育症的原理</w:t>
      </w:r>
    </w:p>
    <w:p w14:paraId="18DF7A58" w14:textId="6520EF8C" w:rsidR="003458D8" w:rsidRPr="005D4393" w:rsidRDefault="002D0500" w:rsidP="003458D8">
      <w:pPr>
        <w:widowControl/>
        <w:spacing w:after="165" w:line="384" w:lineRule="atLeast"/>
        <w:jc w:val="left"/>
        <w:rPr>
          <w:rFonts w:asciiTheme="majorEastAsia" w:eastAsiaTheme="majorEastAsia" w:hAnsiTheme="majorEastAsia" w:cs="Times New Roman"/>
          <w:color w:val="0D0D0D" w:themeColor="text1" w:themeTint="F2"/>
          <w:spacing w:val="10"/>
          <w:kern w:val="0"/>
        </w:rPr>
      </w:pPr>
      <w:r>
        <w:rPr>
          <w:rFonts w:asciiTheme="majorEastAsia" w:eastAsiaTheme="majorEastAsia" w:hAnsiTheme="majorEastAsia"/>
          <w:color w:val="0D0D0D" w:themeColor="text1" w:themeTint="F2"/>
        </w:rPr>
        <w:t xml:space="preserve">    </w:t>
      </w:r>
      <w:r w:rsidR="007710E7" w:rsidRPr="005D4393">
        <w:rPr>
          <w:rFonts w:asciiTheme="majorEastAsia" w:eastAsiaTheme="majorEastAsia" w:hAnsiTheme="majorEastAsia"/>
          <w:color w:val="0D0D0D" w:themeColor="text1" w:themeTint="F2"/>
        </w:rPr>
        <w:t>針灸針所產生的刺激在很多方面發揮了作用。當針在刺激的同時，由中樞神經系統信號釋放的物質，如B內啡肽(B-endorphine) 和 5-羥色胺(Serotonin)，其中可以調解交感神經系統和誘導緩解疼痛和放鬆。B內啡肽專門釋放必要生育激素如 LH 黃體生成素 &amp; FSH濾泡刺激素, 來幫助提高卵巢刺激和隨後雌激素的生產。此外，交感神經系統鎮靜時能夠放鬆血管，而增加子宮和卵巢的血流量。血流量的改善使卵巢能更好地促進促性腺激素循環，並會增加卵巢的卵泡發育。此外，改善血液流動，能使子宮在促進子宮內膜發展的同時且更佳地促進於雌激素循環，這有利於胚胎著床。</w:t>
      </w:r>
    </w:p>
    <w:p w14:paraId="27E8F111" w14:textId="635064B5" w:rsidR="007710E7" w:rsidRPr="005D4393" w:rsidRDefault="007710E7"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rPr>
      </w:pPr>
    </w:p>
    <w:p w14:paraId="2E74D605" w14:textId="77777777" w:rsidR="007710E7" w:rsidRPr="005D4393" w:rsidRDefault="007710E7"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rPr>
      </w:pPr>
      <w:r w:rsidRPr="005D4393">
        <w:rPr>
          <w:rFonts w:asciiTheme="majorEastAsia" w:eastAsiaTheme="majorEastAsia" w:hAnsiTheme="majorEastAsia"/>
          <w:color w:val="0D0D0D" w:themeColor="text1" w:themeTint="F2"/>
          <w:sz w:val="24"/>
          <w:szCs w:val="24"/>
        </w:rPr>
        <w:t>針灸與試管受精</w:t>
      </w:r>
    </w:p>
    <w:p w14:paraId="1F140FE8" w14:textId="77777777" w:rsidR="003458D8" w:rsidRPr="005D4393" w:rsidRDefault="007710E7" w:rsidP="003458D8">
      <w:pPr>
        <w:widowControl/>
        <w:spacing w:after="165" w:line="384" w:lineRule="atLeast"/>
        <w:jc w:val="left"/>
        <w:rPr>
          <w:rFonts w:asciiTheme="majorEastAsia" w:eastAsiaTheme="majorEastAsia" w:hAnsiTheme="majorEastAsia" w:cs="Times New Roman"/>
          <w:color w:val="0D0D0D" w:themeColor="text1" w:themeTint="F2"/>
          <w:spacing w:val="10"/>
          <w:kern w:val="0"/>
        </w:rPr>
      </w:pPr>
      <w:r w:rsidRPr="005D4393">
        <w:rPr>
          <w:rFonts w:asciiTheme="majorEastAsia" w:eastAsiaTheme="majorEastAsia" w:hAnsiTheme="majorEastAsia"/>
          <w:color w:val="0D0D0D" w:themeColor="text1" w:themeTint="F2"/>
        </w:rPr>
        <w:t>在試管受精週期之前和整個受精過程的不同階段均可以接受針灸治療,建議針灸作為一種調節人體的自然功能和使試管受精更成功的療法。在準備的階段，針灸主要的目標是要提高卵巢功能、 增強免疫力、 減少壓力及改善整體功能。在刺激的期間和胚胎前及胚胎後的轉移階段，針刺能提高胚胎植入子宮的成功率</w:t>
      </w:r>
      <w:r w:rsidR="003458D8" w:rsidRPr="005D4393">
        <w:rPr>
          <w:rFonts w:asciiTheme="majorEastAsia" w:eastAsiaTheme="majorEastAsia" w:hAnsiTheme="majorEastAsia" w:hint="eastAsia"/>
          <w:color w:val="0D0D0D" w:themeColor="text1" w:themeTint="F2"/>
        </w:rPr>
        <w:t>，降低OHSS的发生率</w:t>
      </w:r>
      <w:r w:rsidRPr="005D4393">
        <w:rPr>
          <w:rFonts w:asciiTheme="majorEastAsia" w:eastAsiaTheme="majorEastAsia" w:hAnsiTheme="majorEastAsia"/>
          <w:color w:val="0D0D0D" w:themeColor="text1" w:themeTint="F2"/>
        </w:rPr>
        <w:t>。最後，成功植入後，進一步的利用針灸可預防在懷孕早期階段的流產。</w:t>
      </w:r>
      <w:r w:rsidR="003458D8" w:rsidRPr="005D4393">
        <w:rPr>
          <w:rFonts w:asciiTheme="majorEastAsia" w:eastAsiaTheme="majorEastAsia" w:hAnsiTheme="majorEastAsia" w:cs="Times New Roman"/>
          <w:color w:val="0D0D0D" w:themeColor="text1" w:themeTint="F2"/>
          <w:spacing w:val="10"/>
          <w:kern w:val="0"/>
        </w:rPr>
        <w:t>患者的治疗通常会持续到第12周，以帮助防止流产。</w:t>
      </w:r>
      <w:r w:rsidR="003458D8" w:rsidRPr="005D4393">
        <w:rPr>
          <w:rFonts w:asciiTheme="majorEastAsia" w:eastAsiaTheme="majorEastAsia" w:hAnsiTheme="majorEastAsia" w:cs="仿宋" w:hint="eastAsia"/>
          <w:color w:val="0D0D0D" w:themeColor="text1" w:themeTint="F2"/>
          <w:kern w:val="0"/>
          <w:shd w:val="clear" w:color="auto" w:fill="FFFFFF"/>
        </w:rPr>
        <w:t>移植前以</w:t>
      </w:r>
      <w:r w:rsidR="003458D8" w:rsidRPr="005D4393">
        <w:rPr>
          <w:rFonts w:asciiTheme="majorEastAsia" w:eastAsiaTheme="majorEastAsia" w:hAnsiTheme="majorEastAsia" w:cs="仿宋"/>
          <w:color w:val="0D0D0D" w:themeColor="text1" w:themeTint="F2"/>
          <w:kern w:val="0"/>
          <w:shd w:val="clear" w:color="auto" w:fill="FFFFFF"/>
        </w:rPr>
        <w:t>内关</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地机</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太冲</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百会</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归来</w:t>
      </w:r>
      <w:r w:rsidR="003458D8" w:rsidRPr="005D4393">
        <w:rPr>
          <w:rFonts w:asciiTheme="majorEastAsia" w:eastAsiaTheme="majorEastAsia" w:hAnsiTheme="majorEastAsia" w:cs="仿宋" w:hint="eastAsia"/>
          <w:color w:val="0D0D0D" w:themeColor="text1" w:themeTint="F2"/>
          <w:kern w:val="0"/>
          <w:shd w:val="clear" w:color="auto" w:fill="FFFFFF"/>
        </w:rPr>
        <w:t>为主穴</w:t>
      </w:r>
      <w:r w:rsidR="003458D8" w:rsidRPr="005D4393">
        <w:rPr>
          <w:rFonts w:asciiTheme="majorEastAsia" w:eastAsiaTheme="majorEastAsia" w:hAnsiTheme="majorEastAsia" w:cs="Microsoft Tai Le"/>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移植后为足三里</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三阴交</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血海</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合谷</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耳针穴位分为二组</w:t>
      </w:r>
      <w:r w:rsidR="003458D8" w:rsidRPr="005D4393">
        <w:rPr>
          <w:rFonts w:asciiTheme="majorEastAsia" w:eastAsiaTheme="majorEastAsia" w:hAnsiTheme="majorEastAsia" w:cs="Microsoft Tai Le"/>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子宫</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内分泌和神门</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脑</w:t>
      </w:r>
      <w:r w:rsidR="003458D8" w:rsidRPr="005D4393">
        <w:rPr>
          <w:rFonts w:asciiTheme="majorEastAsia" w:eastAsiaTheme="majorEastAsia" w:hAnsiTheme="majorEastAsia" w:cs="Microsoft Tai Le"/>
          <w:color w:val="0D0D0D" w:themeColor="text1" w:themeTint="F2"/>
          <w:kern w:val="0"/>
          <w:shd w:val="clear" w:color="auto" w:fill="FFFFFF"/>
        </w:rPr>
        <w:t>，</w:t>
      </w:r>
      <w:r w:rsidR="003458D8" w:rsidRPr="005D4393">
        <w:rPr>
          <w:rFonts w:asciiTheme="majorEastAsia" w:eastAsiaTheme="majorEastAsia" w:hAnsiTheme="majorEastAsia" w:cs="仿宋"/>
          <w:color w:val="0D0D0D" w:themeColor="text1" w:themeTint="F2"/>
          <w:kern w:val="0"/>
          <w:shd w:val="clear" w:color="auto" w:fill="FFFFFF"/>
        </w:rPr>
        <w:t>移植前后左右交换针刺</w:t>
      </w:r>
      <w:r w:rsidR="003458D8" w:rsidRPr="005D4393">
        <w:rPr>
          <w:rFonts w:asciiTheme="majorEastAsia" w:eastAsiaTheme="majorEastAsia" w:hAnsiTheme="majorEastAsia" w:cs="Mongolian Baiti"/>
          <w:color w:val="0D0D0D" w:themeColor="text1" w:themeTint="F2"/>
          <w:kern w:val="0"/>
          <w:shd w:val="clear" w:color="auto" w:fill="FFFFFF"/>
        </w:rPr>
        <w:t>。</w:t>
      </w:r>
      <w:r w:rsidR="003458D8" w:rsidRPr="005D4393">
        <w:rPr>
          <w:rFonts w:asciiTheme="majorEastAsia" w:eastAsiaTheme="majorEastAsia" w:hAnsiTheme="majorEastAsia" w:cs="Times New Roman"/>
          <w:color w:val="0D0D0D" w:themeColor="text1" w:themeTint="F2"/>
          <w:spacing w:val="10"/>
          <w:kern w:val="0"/>
        </w:rPr>
        <w:t>针灸医师在授精或移植后不应将针放置于腹盆腔区域。有6个禁忌穴位，患者怀孕或怀疑怀孕时应避免使用。这些包括胆囊21，胃12，大肠4，脾脏6，膀胱60，膀胱67和小腹上的任何点。</w:t>
      </w:r>
    </w:p>
    <w:p w14:paraId="7BB86F13" w14:textId="6D8A34DE" w:rsidR="003458D8" w:rsidRPr="005D4393" w:rsidRDefault="003458D8" w:rsidP="003458D8">
      <w:pPr>
        <w:widowControl/>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color w:val="0D0D0D" w:themeColor="text1" w:themeTint="F2"/>
          <w:spacing w:val="10"/>
          <w:kern w:val="0"/>
        </w:rPr>
        <w:t>患者通常要</w:t>
      </w:r>
      <w:r w:rsidRPr="005D4393">
        <w:rPr>
          <w:rFonts w:asciiTheme="majorEastAsia" w:eastAsiaTheme="majorEastAsia" w:hAnsiTheme="majorEastAsia" w:cs="Times New Roman" w:hint="eastAsia"/>
          <w:color w:val="0D0D0D" w:themeColor="text1" w:themeTint="F2"/>
          <w:spacing w:val="10"/>
          <w:kern w:val="0"/>
        </w:rPr>
        <w:t>提前</w:t>
      </w:r>
      <w:r w:rsidRPr="005D4393">
        <w:rPr>
          <w:rFonts w:asciiTheme="majorEastAsia" w:eastAsiaTheme="majorEastAsia" w:hAnsiTheme="majorEastAsia" w:cs="Times New Roman"/>
          <w:color w:val="0D0D0D" w:themeColor="text1" w:themeTint="F2"/>
          <w:spacing w:val="10"/>
          <w:kern w:val="0"/>
        </w:rPr>
        <w:t>接受三到四个月的治疗，然后才能进行受精、体外受精(IVF)或供体卵子移植。来自伯克利生殖健康中心的临床观察表明，最有效的生育治疗包括针灸、草药和传统医学的结合。</w:t>
      </w:r>
    </w:p>
    <w:p w14:paraId="569B3B54" w14:textId="77777777" w:rsidR="007710E7" w:rsidRPr="005D4393" w:rsidRDefault="007710E7"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rPr>
      </w:pPr>
      <w:r w:rsidRPr="005D4393">
        <w:rPr>
          <w:rFonts w:asciiTheme="majorEastAsia" w:eastAsiaTheme="majorEastAsia" w:hAnsiTheme="majorEastAsia"/>
          <w:color w:val="0D0D0D" w:themeColor="text1" w:themeTint="F2"/>
          <w:sz w:val="24"/>
          <w:szCs w:val="24"/>
        </w:rPr>
        <w:t>針灸與情緒壓力</w:t>
      </w:r>
    </w:p>
    <w:p w14:paraId="1C3FDC36" w14:textId="77777777" w:rsidR="007710E7" w:rsidRPr="005D4393" w:rsidRDefault="007710E7" w:rsidP="007710E7">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rPr>
      </w:pPr>
      <w:r w:rsidRPr="005D4393">
        <w:rPr>
          <w:rFonts w:asciiTheme="majorEastAsia" w:eastAsiaTheme="majorEastAsia" w:hAnsiTheme="majorEastAsia"/>
          <w:color w:val="0D0D0D" w:themeColor="text1" w:themeTint="F2"/>
          <w:sz w:val="24"/>
          <w:szCs w:val="24"/>
        </w:rPr>
        <w:t>使用針灸的主要好處之一是舒解壓力和焦慮。許多針灸治療的報告顯示婦女在接受針灸治療的同時配合電針能感受到輕鬆及安詳。由於不孕症的治療往往增加了病人的壓力和焦慮感，針灸治療對此是非常有幫助的。此外，有研究報告指出當壓力減少和焦慮減輕時懷孕的機率會提高。</w:t>
      </w:r>
    </w:p>
    <w:p w14:paraId="56454C7D" w14:textId="77777777" w:rsidR="00B2720B" w:rsidRPr="005D4393" w:rsidRDefault="007710E7" w:rsidP="00B2720B">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rPr>
      </w:pPr>
      <w:r w:rsidRPr="005D4393">
        <w:rPr>
          <w:rFonts w:asciiTheme="majorEastAsia" w:eastAsiaTheme="majorEastAsia" w:hAnsiTheme="majorEastAsia"/>
          <w:color w:val="0D0D0D" w:themeColor="text1" w:themeTint="F2"/>
          <w:sz w:val="24"/>
          <w:szCs w:val="24"/>
        </w:rPr>
        <w:t>針灸治療可能也有些安慰劑效果的作用，不管身體是否產生生理變化。沒有研究顯示針灸會帶來任何不良的影響。當所有的檢查都合在一起，如果針灸治療對於試管受精有潛在的好處，那麼將針灸列入治療計畫中是十分明智的, 可以獲得最大的成功機率。</w:t>
      </w:r>
    </w:p>
    <w:p w14:paraId="726084F5" w14:textId="3B942B7B" w:rsidR="007F5EE6" w:rsidRPr="005D4393" w:rsidRDefault="007F5EE6" w:rsidP="00B2720B">
      <w:pPr>
        <w:pStyle w:val="a5"/>
        <w:spacing w:before="225" w:beforeAutospacing="0" w:after="225" w:afterAutospacing="0" w:line="360" w:lineRule="atLeast"/>
        <w:rPr>
          <w:rFonts w:asciiTheme="majorEastAsia" w:eastAsiaTheme="majorEastAsia" w:hAnsiTheme="majorEastAsia"/>
          <w:color w:val="0D0D0D" w:themeColor="text1" w:themeTint="F2"/>
          <w:sz w:val="24"/>
          <w:szCs w:val="24"/>
        </w:rPr>
      </w:pPr>
      <w:r w:rsidRPr="005D4393">
        <w:rPr>
          <w:rFonts w:asciiTheme="majorEastAsia" w:eastAsiaTheme="majorEastAsia" w:hAnsiTheme="majorEastAsia"/>
          <w:color w:val="0D0D0D" w:themeColor="text1" w:themeTint="F2"/>
          <w:spacing w:val="10"/>
          <w:sz w:val="24"/>
          <w:szCs w:val="24"/>
        </w:rPr>
        <w:t>针灸可以用来治疗任何类型的生育障碍，包括痉挛的痉挛的输卵。经常用针刺来解除痉挛，尽管堵塞的管子对针灸没有反应。针灸常与草药结合治疗卵泡刺激素(FSH)升高，多次流产，不明原因(特发性)不孕症，黄体期缺陷，高泌乳素血症(非泌乳素瘤引起)，多囊卵巢综合征(PCOS)无排卵周期和男性因素，包括男性精子DNA碎裂。</w:t>
      </w:r>
    </w:p>
    <w:p w14:paraId="3B92AB98"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04CDC8FA"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65A3E1BB"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5B17A4A4"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3513FC06"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5AB840DA"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699CE0C1"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42674C17"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0FDEF17D"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76E307CC"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7EAF1092"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1D1BADCC"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49E72F38"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450B5574"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5EDA225F"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7165918B"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608D6513"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2B6B732E"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542E670E"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13345888"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5A352814"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444F7CD4"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3874AAA1"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6EC2C59E"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41242427"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228BB96C"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65552220"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0E0B00D1"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572B0793"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28CE6E57"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126BD494"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4DC6E47E"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62388E7D"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2EBF2DA6"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774703C8"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7A68FE9F"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28FD1A6A"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10EB29B4" w14:textId="77777777" w:rsidR="002D0500" w:rsidRDefault="002D0500" w:rsidP="00E71CF4">
      <w:pPr>
        <w:widowControl/>
        <w:autoSpaceDE w:val="0"/>
        <w:autoSpaceDN w:val="0"/>
        <w:adjustRightInd w:val="0"/>
        <w:jc w:val="left"/>
        <w:rPr>
          <w:rFonts w:asciiTheme="majorEastAsia" w:eastAsiaTheme="majorEastAsia" w:hAnsiTheme="majorEastAsia" w:cs="仿宋"/>
          <w:bCs/>
          <w:color w:val="0D0D0D" w:themeColor="text1" w:themeTint="F2"/>
          <w:kern w:val="0"/>
          <w:highlight w:val="darkGray"/>
        </w:rPr>
      </w:pPr>
    </w:p>
    <w:p w14:paraId="3E54DFE1" w14:textId="4DD90546" w:rsidR="00B2720B" w:rsidRPr="002D0500" w:rsidRDefault="002D0500" w:rsidP="00E71CF4">
      <w:pPr>
        <w:widowControl/>
        <w:autoSpaceDE w:val="0"/>
        <w:autoSpaceDN w:val="0"/>
        <w:adjustRightInd w:val="0"/>
        <w:jc w:val="left"/>
        <w:rPr>
          <w:rFonts w:asciiTheme="majorEastAsia" w:eastAsiaTheme="majorEastAsia" w:hAnsiTheme="majorEastAsia" w:cs="仿宋"/>
          <w:b/>
          <w:bCs/>
          <w:color w:val="0D0D0D" w:themeColor="text1" w:themeTint="F2"/>
          <w:kern w:val="0"/>
        </w:rPr>
      </w:pPr>
      <w:r>
        <w:rPr>
          <w:rFonts w:asciiTheme="majorEastAsia" w:eastAsiaTheme="majorEastAsia" w:hAnsiTheme="majorEastAsia" w:cs="仿宋"/>
          <w:bCs/>
          <w:color w:val="0D0D0D" w:themeColor="text1" w:themeTint="F2"/>
          <w:kern w:val="0"/>
        </w:rPr>
        <w:t xml:space="preserve">                                  </w:t>
      </w:r>
      <w:r w:rsidR="00B2720B" w:rsidRPr="002D0500">
        <w:rPr>
          <w:rFonts w:asciiTheme="majorEastAsia" w:eastAsiaTheme="majorEastAsia" w:hAnsiTheme="majorEastAsia" w:cs="仿宋" w:hint="eastAsia"/>
          <w:b/>
          <w:bCs/>
          <w:color w:val="0D0D0D" w:themeColor="text1" w:themeTint="F2"/>
          <w:kern w:val="0"/>
        </w:rPr>
        <w:t>试管婴儿技术</w:t>
      </w:r>
    </w:p>
    <w:p w14:paraId="19AC353C" w14:textId="77777777" w:rsidR="002D0500" w:rsidRDefault="002D0500"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color w:val="0D0D0D" w:themeColor="text1" w:themeTint="F2"/>
          <w:kern w:val="0"/>
        </w:rPr>
        <w:t xml:space="preserve">    </w:t>
      </w:r>
    </w:p>
    <w:p w14:paraId="7B53BBA4" w14:textId="7D71202C" w:rsidR="00E71CF4" w:rsidRPr="005D4393" w:rsidRDefault="002D0500"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color w:val="0D0D0D" w:themeColor="text1" w:themeTint="F2"/>
          <w:kern w:val="0"/>
        </w:rPr>
        <w:t xml:space="preserve">    </w:t>
      </w:r>
      <w:r w:rsidR="00E71CF4" w:rsidRPr="005D4393">
        <w:rPr>
          <w:rFonts w:asciiTheme="majorEastAsia" w:eastAsiaTheme="majorEastAsia" w:hAnsiTheme="majorEastAsia" w:cs="Arial"/>
          <w:color w:val="0D0D0D" w:themeColor="text1" w:themeTint="F2"/>
          <w:kern w:val="0"/>
        </w:rPr>
        <w:t>试管婴儿是体外受精－胚胎移植技术的俗称，是指采用人工方法让</w:t>
      </w:r>
      <w:hyperlink r:id="rId34" w:history="1">
        <w:r w:rsidR="00E71CF4" w:rsidRPr="005D4393">
          <w:rPr>
            <w:rFonts w:asciiTheme="majorEastAsia" w:eastAsiaTheme="majorEastAsia" w:hAnsiTheme="majorEastAsia" w:cs="Arial"/>
            <w:color w:val="0D0D0D" w:themeColor="text1" w:themeTint="F2"/>
            <w:kern w:val="0"/>
          </w:rPr>
          <w:t>卵细胞</w:t>
        </w:r>
      </w:hyperlink>
      <w:r w:rsidR="00E71CF4" w:rsidRPr="005D4393">
        <w:rPr>
          <w:rFonts w:asciiTheme="majorEastAsia" w:eastAsiaTheme="majorEastAsia" w:hAnsiTheme="majorEastAsia" w:cs="Arial"/>
          <w:color w:val="0D0D0D" w:themeColor="text1" w:themeTint="F2"/>
          <w:kern w:val="0"/>
        </w:rPr>
        <w:t>和</w:t>
      </w:r>
      <w:hyperlink r:id="rId35" w:history="1">
        <w:r w:rsidR="00E71CF4" w:rsidRPr="005D4393">
          <w:rPr>
            <w:rFonts w:asciiTheme="majorEastAsia" w:eastAsiaTheme="majorEastAsia" w:hAnsiTheme="majorEastAsia" w:cs="Arial"/>
            <w:color w:val="0D0D0D" w:themeColor="text1" w:themeTint="F2"/>
            <w:kern w:val="0"/>
          </w:rPr>
          <w:t>精子</w:t>
        </w:r>
      </w:hyperlink>
      <w:r w:rsidR="00E71CF4" w:rsidRPr="005D4393">
        <w:rPr>
          <w:rFonts w:asciiTheme="majorEastAsia" w:eastAsiaTheme="majorEastAsia" w:hAnsiTheme="majorEastAsia" w:cs="Arial"/>
          <w:color w:val="0D0D0D" w:themeColor="text1" w:themeTint="F2"/>
          <w:kern w:val="0"/>
        </w:rPr>
        <w:t>在体外受精，并进行早期</w:t>
      </w:r>
      <w:hyperlink r:id="rId36" w:history="1">
        <w:r w:rsidR="00E71CF4" w:rsidRPr="005D4393">
          <w:rPr>
            <w:rFonts w:asciiTheme="majorEastAsia" w:eastAsiaTheme="majorEastAsia" w:hAnsiTheme="majorEastAsia" w:cs="Arial"/>
            <w:color w:val="0D0D0D" w:themeColor="text1" w:themeTint="F2"/>
            <w:kern w:val="0"/>
          </w:rPr>
          <w:t>胚胎发育</w:t>
        </w:r>
      </w:hyperlink>
      <w:r w:rsidR="00E71CF4" w:rsidRPr="005D4393">
        <w:rPr>
          <w:rFonts w:asciiTheme="majorEastAsia" w:eastAsiaTheme="majorEastAsia" w:hAnsiTheme="majorEastAsia" w:cs="Arial"/>
          <w:color w:val="0D0D0D" w:themeColor="text1" w:themeTint="F2"/>
          <w:kern w:val="0"/>
        </w:rPr>
        <w:t>，然后移植到母体</w:t>
      </w:r>
      <w:hyperlink r:id="rId37" w:history="1">
        <w:r w:rsidR="00E71CF4" w:rsidRPr="005D4393">
          <w:rPr>
            <w:rFonts w:asciiTheme="majorEastAsia" w:eastAsiaTheme="majorEastAsia" w:hAnsiTheme="majorEastAsia" w:cs="Arial"/>
            <w:color w:val="0D0D0D" w:themeColor="text1" w:themeTint="F2"/>
            <w:kern w:val="0"/>
          </w:rPr>
          <w:t>子宫</w:t>
        </w:r>
      </w:hyperlink>
      <w:r w:rsidR="00E71CF4" w:rsidRPr="005D4393">
        <w:rPr>
          <w:rFonts w:asciiTheme="majorEastAsia" w:eastAsiaTheme="majorEastAsia" w:hAnsiTheme="majorEastAsia" w:cs="Arial"/>
          <w:color w:val="0D0D0D" w:themeColor="text1" w:themeTint="F2"/>
          <w:kern w:val="0"/>
        </w:rPr>
        <w:t>内发育而诞生的婴儿。最初由英国产科医生帕特里克·斯特普托和生理学家</w:t>
      </w:r>
      <w:hyperlink r:id="rId38" w:history="1">
        <w:r w:rsidR="00E71CF4" w:rsidRPr="005D4393">
          <w:rPr>
            <w:rFonts w:asciiTheme="majorEastAsia" w:eastAsiaTheme="majorEastAsia" w:hAnsiTheme="majorEastAsia" w:cs="Arial"/>
            <w:color w:val="0D0D0D" w:themeColor="text1" w:themeTint="F2"/>
            <w:kern w:val="0"/>
          </w:rPr>
          <w:t>罗伯特·爱德华兹</w:t>
        </w:r>
      </w:hyperlink>
      <w:r w:rsidR="00E71CF4" w:rsidRPr="005D4393">
        <w:rPr>
          <w:rFonts w:asciiTheme="majorEastAsia" w:eastAsiaTheme="majorEastAsia" w:hAnsiTheme="majorEastAsia" w:cs="Arial"/>
          <w:color w:val="0D0D0D" w:themeColor="text1" w:themeTint="F2"/>
          <w:kern w:val="0"/>
        </w:rPr>
        <w:t>合作研究成功，该技术引起了世界科学界的轰动。1978年7月25日，全球首位试管婴儿在</w:t>
      </w:r>
      <w:hyperlink r:id="rId39" w:history="1">
        <w:r w:rsidR="00E71CF4" w:rsidRPr="005D4393">
          <w:rPr>
            <w:rFonts w:asciiTheme="majorEastAsia" w:eastAsiaTheme="majorEastAsia" w:hAnsiTheme="majorEastAsia" w:cs="Arial"/>
            <w:color w:val="0D0D0D" w:themeColor="text1" w:themeTint="F2"/>
            <w:kern w:val="0"/>
          </w:rPr>
          <w:t>英国</w:t>
        </w:r>
      </w:hyperlink>
      <w:r w:rsidR="00E71CF4" w:rsidRPr="005D4393">
        <w:rPr>
          <w:rFonts w:asciiTheme="majorEastAsia" w:eastAsiaTheme="majorEastAsia" w:hAnsiTheme="majorEastAsia" w:cs="Arial"/>
          <w:color w:val="0D0D0D" w:themeColor="text1" w:themeTint="F2"/>
          <w:kern w:val="0"/>
        </w:rPr>
        <w:t>诞生。</w:t>
      </w:r>
    </w:p>
    <w:p w14:paraId="77EC3C9B" w14:textId="77777777" w:rsidR="002D0500" w:rsidRPr="002D0500" w:rsidRDefault="002D0500" w:rsidP="00E71CF4">
      <w:pPr>
        <w:widowControl/>
        <w:numPr>
          <w:ilvl w:val="0"/>
          <w:numId w:val="2"/>
        </w:numPr>
        <w:tabs>
          <w:tab w:val="left" w:pos="220"/>
          <w:tab w:val="left" w:pos="720"/>
        </w:tabs>
        <w:autoSpaceDE w:val="0"/>
        <w:autoSpaceDN w:val="0"/>
        <w:adjustRightInd w:val="0"/>
        <w:ind w:hanging="720"/>
        <w:jc w:val="left"/>
        <w:rPr>
          <w:rFonts w:asciiTheme="majorEastAsia" w:eastAsiaTheme="majorEastAsia" w:hAnsiTheme="majorEastAsia" w:cs="Arial"/>
          <w:color w:val="0D0D0D" w:themeColor="text1" w:themeTint="F2"/>
          <w:kern w:val="0"/>
        </w:rPr>
      </w:pPr>
    </w:p>
    <w:p w14:paraId="58EA4EEE" w14:textId="77E4F2AB" w:rsidR="00E71CF4" w:rsidRPr="002D0500" w:rsidRDefault="00E71CF4" w:rsidP="00E71CF4">
      <w:pPr>
        <w:widowControl/>
        <w:numPr>
          <w:ilvl w:val="0"/>
          <w:numId w:val="2"/>
        </w:numPr>
        <w:tabs>
          <w:tab w:val="left" w:pos="220"/>
          <w:tab w:val="left" w:pos="720"/>
        </w:tabs>
        <w:autoSpaceDE w:val="0"/>
        <w:autoSpaceDN w:val="0"/>
        <w:adjustRightInd w:val="0"/>
        <w:ind w:hanging="720"/>
        <w:jc w:val="left"/>
        <w:rPr>
          <w:rFonts w:asciiTheme="majorEastAsia" w:eastAsiaTheme="majorEastAsia" w:hAnsiTheme="majorEastAsia" w:cs="Arial"/>
          <w:color w:val="0D0D0D" w:themeColor="text1" w:themeTint="F2"/>
          <w:kern w:val="0"/>
          <w:highlight w:val="lightGray"/>
        </w:rPr>
      </w:pPr>
      <w:r w:rsidRPr="002D0500">
        <w:rPr>
          <w:rFonts w:asciiTheme="majorEastAsia" w:eastAsiaTheme="majorEastAsia" w:hAnsiTheme="majorEastAsia" w:cs="微软雅黑" w:hint="eastAsia"/>
          <w:color w:val="0D0D0D" w:themeColor="text1" w:themeTint="F2"/>
          <w:kern w:val="0"/>
          <w:highlight w:val="lightGray"/>
        </w:rPr>
        <w:t>技术起源</w:t>
      </w:r>
    </w:p>
    <w:p w14:paraId="6C900D2F" w14:textId="56B953ED"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体外受精联合胚胎移植技术（IVF）：又称试管婴儿，是指分别将卵子与精子取出后，置于试管内使其受精，再将胚胎前体---受精卵移植回母体子宫内发育成胎儿。试管婴儿是用人工方法让卵子和精子在</w:t>
      </w:r>
      <w:hyperlink r:id="rId40" w:history="1">
        <w:r w:rsidRPr="005D4393">
          <w:rPr>
            <w:rFonts w:asciiTheme="majorEastAsia" w:eastAsiaTheme="majorEastAsia" w:hAnsiTheme="majorEastAsia" w:cs="Arial"/>
            <w:color w:val="0D0D0D" w:themeColor="text1" w:themeTint="F2"/>
            <w:kern w:val="0"/>
          </w:rPr>
          <w:t>体外受精</w:t>
        </w:r>
      </w:hyperlink>
      <w:r w:rsidRPr="005D4393">
        <w:rPr>
          <w:rFonts w:asciiTheme="majorEastAsia" w:eastAsiaTheme="majorEastAsia" w:hAnsiTheme="majorEastAsia" w:cs="Arial"/>
          <w:color w:val="0D0D0D" w:themeColor="text1" w:themeTint="F2"/>
          <w:kern w:val="0"/>
        </w:rPr>
        <w:t>并进行早期胚胎发育，然后移植到母体子宫内发育而诞生的婴儿。</w:t>
      </w:r>
    </w:p>
    <w:p w14:paraId="7E89662C" w14:textId="1ED5975F" w:rsidR="00E71CF4" w:rsidRPr="005D4393" w:rsidRDefault="00E71CF4" w:rsidP="00E333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“试管婴儿”是伴随</w:t>
      </w:r>
      <w:hyperlink r:id="rId41" w:history="1">
        <w:r w:rsidRPr="005D4393">
          <w:rPr>
            <w:rFonts w:asciiTheme="majorEastAsia" w:eastAsiaTheme="majorEastAsia" w:hAnsiTheme="majorEastAsia" w:cs="Arial"/>
            <w:color w:val="0D0D0D" w:themeColor="text1" w:themeTint="F2"/>
            <w:kern w:val="0"/>
          </w:rPr>
          <w:t>体外受精</w:t>
        </w:r>
      </w:hyperlink>
      <w:r w:rsidRPr="005D4393">
        <w:rPr>
          <w:rFonts w:asciiTheme="majorEastAsia" w:eastAsiaTheme="majorEastAsia" w:hAnsiTheme="majorEastAsia" w:cs="Arial"/>
          <w:color w:val="0D0D0D" w:themeColor="text1" w:themeTint="F2"/>
          <w:kern w:val="0"/>
        </w:rPr>
        <w:t>技术的发展而来的，最初由英国产科医生帕特里克·斯特普托和生理学家</w:t>
      </w:r>
      <w:hyperlink r:id="rId42" w:history="1">
        <w:r w:rsidRPr="005D4393">
          <w:rPr>
            <w:rFonts w:asciiTheme="majorEastAsia" w:eastAsiaTheme="majorEastAsia" w:hAnsiTheme="majorEastAsia" w:cs="Arial"/>
            <w:color w:val="0D0D0D" w:themeColor="text1" w:themeTint="F2"/>
            <w:kern w:val="0"/>
          </w:rPr>
          <w:t>罗伯特·爱德华兹</w:t>
        </w:r>
      </w:hyperlink>
      <w:r w:rsidRPr="005D4393">
        <w:rPr>
          <w:rFonts w:asciiTheme="majorEastAsia" w:eastAsiaTheme="majorEastAsia" w:hAnsiTheme="majorEastAsia" w:cs="Arial"/>
          <w:color w:val="0D0D0D" w:themeColor="text1" w:themeTint="F2"/>
          <w:kern w:val="0"/>
        </w:rPr>
        <w:t>合作研究成功的。（罗伯特·爱德华兹因此获得2010年诺贝尔生理学与医学奖，爱德华兹现在是英国剑桥大学的名誉教授。）“试管婴儿”一诞生就引起了世界科学界的轰动，甚至被称为人类生殖技术的一大创举，也为治疗不孕不育症开辟了新的途径。“试管婴儿”是让精子和卵子在试管中结合而成为受精卵，然后再把它（在体外受精的新的小生命）送回女方的子宫里（胚卵移植术），让其在子宫腔里发育成熟，与正常受孕妇女一样，怀孕到足月，正常分娩出婴儿。这一技术的产生给那些可以产生正常精子、卵子但由于某些原因却无法生育的夫妇带来了福音，现在这一技术已在我国很多地方开展。</w:t>
      </w:r>
    </w:p>
    <w:p w14:paraId="7821AEE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对于患有输卵管堵塞等疾病的妻子，可以通过手术直接从卵巢内取出成熟的卵细胞。然后在试管里将丈夫的精子混合，让他们在体外结合成受精卵。对于精子少或精子活动能力弱的丈夫，则可通过一枚极其微细的玻璃吸管，从他的精液中选出健壮的精子，把它直接注入卵细胞中，形成受精卵。受精卵在体外形成早期胚胎后，就可以移入妻子的子宫了。如果妻子的子宫有疾病，还可将早期胚胎移入自愿做代孕母亲的女性子宫内。</w:t>
      </w:r>
    </w:p>
    <w:p w14:paraId="0E1E9CC9" w14:textId="71F7C4EC" w:rsidR="00E333F4" w:rsidRPr="005D4393" w:rsidRDefault="00E71CF4" w:rsidP="00E333F4">
      <w:pPr>
        <w:widowControl/>
        <w:autoSpaceDE w:val="0"/>
        <w:autoSpaceDN w:val="0"/>
        <w:adjustRightInd w:val="0"/>
        <w:jc w:val="left"/>
        <w:rPr>
          <w:rFonts w:asciiTheme="majorEastAsia" w:eastAsiaTheme="majorEastAsia" w:hAnsiTheme="majorEastAsia" w:cs="Arial"/>
          <w:color w:val="0D0D0D" w:themeColor="text1" w:themeTint="F2"/>
          <w:kern w:val="0"/>
        </w:rPr>
      </w:pPr>
      <w:r w:rsidRPr="002D0500">
        <w:rPr>
          <w:rFonts w:asciiTheme="majorEastAsia" w:eastAsiaTheme="majorEastAsia" w:hAnsiTheme="majorEastAsia" w:cs="微软雅黑" w:hint="eastAsia"/>
          <w:color w:val="0D0D0D" w:themeColor="text1" w:themeTint="F2"/>
          <w:kern w:val="0"/>
          <w:highlight w:val="lightGray"/>
        </w:rPr>
        <w:t>技</w:t>
      </w:r>
      <w:r w:rsidR="00E333F4" w:rsidRPr="002D0500">
        <w:rPr>
          <w:rFonts w:asciiTheme="majorEastAsia" w:eastAsiaTheme="majorEastAsia" w:hAnsiTheme="majorEastAsia" w:cs="微软雅黑" w:hint="eastAsia"/>
          <w:color w:val="0D0D0D" w:themeColor="text1" w:themeTint="F2"/>
          <w:kern w:val="0"/>
          <w:highlight w:val="lightGray"/>
        </w:rPr>
        <w:t>术原理</w:t>
      </w:r>
      <w:r w:rsidR="00E333F4" w:rsidRPr="005D4393">
        <w:rPr>
          <w:rFonts w:asciiTheme="majorEastAsia" w:eastAsiaTheme="majorEastAsia" w:hAnsiTheme="majorEastAsia" w:cs="Arial"/>
          <w:color w:val="0D0D0D" w:themeColor="text1" w:themeTint="F2"/>
          <w:kern w:val="0"/>
        </w:rPr>
        <w:t xml:space="preserve"> </w:t>
      </w:r>
    </w:p>
    <w:p w14:paraId="6C4E33FB" w14:textId="565BDC1C"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“试管婴儿”并不是真正在试管里长大的婴儿，而是</w:t>
      </w:r>
      <w:r w:rsidR="00E333F4" w:rsidRPr="005D4393">
        <w:rPr>
          <w:rFonts w:asciiTheme="majorEastAsia" w:eastAsiaTheme="majorEastAsia" w:hAnsiTheme="majorEastAsia" w:cs="Arial"/>
          <w:color w:val="0D0D0D" w:themeColor="text1" w:themeTint="F2"/>
          <w:kern w:val="0"/>
        </w:rPr>
        <w:t>从卵巢内取出几个卵子，在实验室里让它们与男方的精子结合，形成胚</w:t>
      </w:r>
      <w:r w:rsidR="00E333F4" w:rsidRPr="005D4393">
        <w:rPr>
          <w:rFonts w:asciiTheme="majorEastAsia" w:eastAsiaTheme="majorEastAsia" w:hAnsiTheme="majorEastAsia" w:cs="Arial" w:hint="eastAsia"/>
          <w:color w:val="0D0D0D" w:themeColor="text1" w:themeTint="F2"/>
          <w:kern w:val="0"/>
        </w:rPr>
        <w:t>泡</w:t>
      </w:r>
      <w:r w:rsidRPr="005D4393">
        <w:rPr>
          <w:rFonts w:asciiTheme="majorEastAsia" w:eastAsiaTheme="majorEastAsia" w:hAnsiTheme="majorEastAsia" w:cs="Arial"/>
          <w:color w:val="0D0D0D" w:themeColor="text1" w:themeTint="F2"/>
          <w:kern w:val="0"/>
        </w:rPr>
        <w:t>，然后转移到子宫内，使之在妈妈的子宫内着床，妊娠。正常的受孕需要精子和卵子在输卵管相遇，二者结合，形成受精卵，然后受精卵再回到子宫腔，继续妊娠。</w:t>
      </w:r>
    </w:p>
    <w:p w14:paraId="0F2D0B83"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试管婴儿”可以简单地理解成由实验室的试管代替了输卵管的功能而称为“试管婴儿”。尽管体外受精原用于治疗由输卵管阻塞引起的不孕症，现已发现体外受精对由于宫内膜异位症（endometriosis），精子异常（数目异常或形态异常）引起的不孕症，甚至原因不明性不孕症都有所帮助。研究显示一个周期治疗后的妊娠率在40%左右，出生率稍微低一点。</w:t>
      </w:r>
    </w:p>
    <w:p w14:paraId="1E67DA38"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2D0500">
        <w:rPr>
          <w:rFonts w:asciiTheme="majorEastAsia" w:eastAsiaTheme="majorEastAsia" w:hAnsiTheme="majorEastAsia" w:cs="微软雅黑" w:hint="eastAsia"/>
          <w:color w:val="0D0D0D" w:themeColor="text1" w:themeTint="F2"/>
          <w:kern w:val="0"/>
          <w:highlight w:val="lightGray"/>
        </w:rPr>
        <w:t>技术发展</w:t>
      </w:r>
    </w:p>
    <w:p w14:paraId="19ADEFBC" w14:textId="5F2BE36F"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1978年英国专家steptoe和E·dowrds定制了世界上第一个试管婴儿，被称为人类医学史上的</w:t>
      </w:r>
      <w:r w:rsidRPr="005D4393">
        <w:rPr>
          <w:rFonts w:asciiTheme="majorEastAsia" w:eastAsiaTheme="majorEastAsia" w:hAnsiTheme="majorEastAsia" w:cs="Songti SC Regular" w:hint="eastAsia"/>
          <w:color w:val="0D0D0D" w:themeColor="text1" w:themeTint="F2"/>
          <w:kern w:val="0"/>
        </w:rPr>
        <w:t>世界首个试管婴儿</w:t>
      </w:r>
      <w:r w:rsidRPr="005D4393">
        <w:rPr>
          <w:rFonts w:asciiTheme="majorEastAsia" w:eastAsiaTheme="majorEastAsia" w:hAnsiTheme="majorEastAsia" w:cs="Arial"/>
          <w:color w:val="0D0D0D" w:themeColor="text1" w:themeTint="F2"/>
          <w:kern w:val="0"/>
        </w:rPr>
        <w:t>奇迹。试管婴儿技术是体外受精———胚胎移植等人工助孕技术的俗称，是一项结合胚胎学、内分泌、遗传学以及显微操作的综合技术，在治疗不孕不育症的方法中最为有效。它是将精子和卵子置于体外利用各种技术使卵子受精，培养几天后移入子宫，使女性受孕生子。</w:t>
      </w:r>
    </w:p>
    <w:p w14:paraId="40D2B34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第一代试管婴儿技术，解决的是因女性因素引致的不孕。</w:t>
      </w:r>
    </w:p>
    <w:p w14:paraId="5F14B2CD"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5D4393">
        <w:rPr>
          <w:rFonts w:asciiTheme="majorEastAsia" w:eastAsiaTheme="majorEastAsia" w:hAnsiTheme="majorEastAsia" w:cs="微软雅黑" w:hint="eastAsia"/>
          <w:color w:val="0D0D0D" w:themeColor="text1" w:themeTint="F2"/>
          <w:kern w:val="0"/>
        </w:rPr>
        <w:t>第二代</w:t>
      </w:r>
    </w:p>
    <w:p w14:paraId="381C5E6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1992年由比利时Palermo医师及刘家恩博士等首次在人体成功应用卵浆内单精子注射（ICSI），使试管婴儿技术的成功率得到很大的提高。国内医学界将ICSI称为第二代试管婴儿技术。ICSI不仅提高了成功率，而且使试管婴儿技术适应症大为扩大，适于男性和女性不孕不育症。第二代技术发明后，世界各地诞生的试管婴儿迅速增长，每年美国出生的试管婴儿有5万名。</w:t>
      </w:r>
    </w:p>
    <w:p w14:paraId="335E7FE4"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第二代试管婴儿技术， 解决因男性因素引致的不育问题。</w:t>
      </w:r>
    </w:p>
    <w:p w14:paraId="6F077255"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5D4393">
        <w:rPr>
          <w:rFonts w:asciiTheme="majorEastAsia" w:eastAsiaTheme="majorEastAsia" w:hAnsiTheme="majorEastAsia" w:cs="微软雅黑" w:hint="eastAsia"/>
          <w:color w:val="0D0D0D" w:themeColor="text1" w:themeTint="F2"/>
          <w:kern w:val="0"/>
        </w:rPr>
        <w:t>第三代</w:t>
      </w:r>
    </w:p>
    <w:p w14:paraId="0BBA27F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随着分子生物学的发展，在人工助孕与显微操作的基础上，胚胎着床前遗传病诊断（PGD）开始发展并用于临床，使不孕不育夫妇不仅能喜得贵子，而且能优生优育。</w:t>
      </w:r>
    </w:p>
    <w:p w14:paraId="7F9CA0D2"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第三代试管婴儿技术所取得的突破是革命性的，它从生物遗传学的角度，帮助人类选择生育最健康的后代，为有遗传病的未来父母提供生育健康孩子的机会。</w:t>
      </w:r>
    </w:p>
    <w:p w14:paraId="36D293E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第三代试管婴儿技术能够实现优生的原理：</w:t>
      </w:r>
    </w:p>
    <w:p w14:paraId="4781937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因为生殖医学中心会为每一对选择试管婴儿技术生育儿女的夫妇，在试管中培育出若干个胚胎，在胚胎植入母体之前，按照遗传学原理对这些胚胎作诊断（此方法简称PGD），从中选择最符合优生条件的那一个胚胎植入母体。</w:t>
      </w:r>
    </w:p>
    <w:p w14:paraId="5103D237"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这种符合优生条件的胚胎是这样被筛选出来的：人类某些遗传病如X性连锁疾病，是有选择地在不同性别的后代身上发病的。以血友病的男性患者为例，一般来说他的儿子是正常的；而女儿或正常或携带血友病基因的概率各占一半（血友病基因携带者一般不会发病）；血友病患者如是女性，那她的儿子会发病，而她的女儿携带正常或血友病基因的概率各占一半。营养不良、色盲等遗传病的优生原理与血友病相同。只要了解这种遗传特征，就可以对试管培育的胚胎细胞进行基因检测，选择无致病基因的胚胎植入子宫，从而避免遗传病孩出生。</w:t>
      </w:r>
    </w:p>
    <w:p w14:paraId="57116C52" w14:textId="77777777" w:rsidR="00DD603D"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人类很多遗传性疾病都可以使用这种PGD方法避免遗传给后代，譬如</w:t>
      </w:r>
      <w:hyperlink r:id="rId43" w:history="1">
        <w:r w:rsidRPr="005D4393">
          <w:rPr>
            <w:rFonts w:asciiTheme="majorEastAsia" w:eastAsiaTheme="majorEastAsia" w:hAnsiTheme="majorEastAsia" w:cs="Arial"/>
            <w:color w:val="0D0D0D" w:themeColor="text1" w:themeTint="F2"/>
            <w:kern w:val="0"/>
          </w:rPr>
          <w:t>地中海贫血</w:t>
        </w:r>
      </w:hyperlink>
      <w:r w:rsidRPr="005D4393">
        <w:rPr>
          <w:rFonts w:asciiTheme="majorEastAsia" w:eastAsiaTheme="majorEastAsia" w:hAnsiTheme="majorEastAsia" w:cs="Arial"/>
          <w:color w:val="0D0D0D" w:themeColor="text1" w:themeTint="F2"/>
          <w:kern w:val="0"/>
        </w:rPr>
        <w:t>、先天愚型等等。</w:t>
      </w:r>
    </w:p>
    <w:p w14:paraId="26F193D9" w14:textId="527557D6"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适用人群</w:t>
      </w:r>
    </w:p>
    <w:p w14:paraId="1CC1B843"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 严重输卵管疾病，如患</w:t>
      </w:r>
      <w:hyperlink r:id="rId44" w:history="1">
        <w:r w:rsidRPr="005D4393">
          <w:rPr>
            <w:rFonts w:asciiTheme="majorEastAsia" w:eastAsiaTheme="majorEastAsia" w:hAnsiTheme="majorEastAsia" w:cs="Arial"/>
            <w:color w:val="0D0D0D" w:themeColor="text1" w:themeTint="F2"/>
            <w:kern w:val="0"/>
          </w:rPr>
          <w:t>盆腔炎</w:t>
        </w:r>
      </w:hyperlink>
      <w:r w:rsidRPr="005D4393">
        <w:rPr>
          <w:rFonts w:asciiTheme="majorEastAsia" w:eastAsiaTheme="majorEastAsia" w:hAnsiTheme="majorEastAsia" w:cs="Arial"/>
          <w:color w:val="0D0D0D" w:themeColor="text1" w:themeTint="F2"/>
          <w:kern w:val="0"/>
        </w:rPr>
        <w:t>导致输卵管堵塞、积水；或</w:t>
      </w:r>
      <w:hyperlink r:id="rId45" w:history="1">
        <w:r w:rsidRPr="005D4393">
          <w:rPr>
            <w:rFonts w:asciiTheme="majorEastAsia" w:eastAsiaTheme="majorEastAsia" w:hAnsiTheme="majorEastAsia" w:cs="Arial"/>
            <w:color w:val="0D0D0D" w:themeColor="text1" w:themeTint="F2"/>
            <w:kern w:val="0"/>
          </w:rPr>
          <w:t>输卵管结核</w:t>
        </w:r>
      </w:hyperlink>
      <w:r w:rsidRPr="005D4393">
        <w:rPr>
          <w:rFonts w:asciiTheme="majorEastAsia" w:eastAsiaTheme="majorEastAsia" w:hAnsiTheme="majorEastAsia" w:cs="Arial"/>
          <w:color w:val="0D0D0D" w:themeColor="text1" w:themeTint="F2"/>
          <w:kern w:val="0"/>
        </w:rPr>
        <w:t>而子宫内膜正常；或</w:t>
      </w:r>
      <w:hyperlink r:id="rId46" w:history="1">
        <w:r w:rsidRPr="005D4393">
          <w:rPr>
            <w:rFonts w:asciiTheme="majorEastAsia" w:eastAsiaTheme="majorEastAsia" w:hAnsiTheme="majorEastAsia" w:cs="Arial"/>
            <w:color w:val="0D0D0D" w:themeColor="text1" w:themeTint="F2"/>
            <w:kern w:val="0"/>
          </w:rPr>
          <w:t>异位妊娠</w:t>
        </w:r>
      </w:hyperlink>
      <w:r w:rsidRPr="005D4393">
        <w:rPr>
          <w:rFonts w:asciiTheme="majorEastAsia" w:eastAsiaTheme="majorEastAsia" w:hAnsiTheme="majorEastAsia" w:cs="Arial"/>
          <w:color w:val="0D0D0D" w:themeColor="text1" w:themeTint="F2"/>
          <w:kern w:val="0"/>
        </w:rPr>
        <w:t>术后输卵管堵塞。</w:t>
      </w:r>
    </w:p>
    <w:p w14:paraId="4EC6A04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 xml:space="preserve">2. </w:t>
      </w:r>
      <w:hyperlink r:id="rId47" w:history="1">
        <w:r w:rsidRPr="005D4393">
          <w:rPr>
            <w:rFonts w:asciiTheme="majorEastAsia" w:eastAsiaTheme="majorEastAsia" w:hAnsiTheme="majorEastAsia" w:cs="Arial"/>
            <w:color w:val="0D0D0D" w:themeColor="text1" w:themeTint="F2"/>
            <w:kern w:val="0"/>
          </w:rPr>
          <w:t>子宫内膜异位症</w:t>
        </w:r>
      </w:hyperlink>
      <w:r w:rsidRPr="005D4393">
        <w:rPr>
          <w:rFonts w:asciiTheme="majorEastAsia" w:eastAsiaTheme="majorEastAsia" w:hAnsiTheme="majorEastAsia" w:cs="Arial"/>
          <w:color w:val="0D0D0D" w:themeColor="text1" w:themeTint="F2"/>
          <w:kern w:val="0"/>
        </w:rPr>
        <w:t>。</w:t>
      </w:r>
    </w:p>
    <w:p w14:paraId="3500B27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 xml:space="preserve">3. </w:t>
      </w:r>
      <w:hyperlink r:id="rId48" w:history="1">
        <w:r w:rsidRPr="005D4393">
          <w:rPr>
            <w:rFonts w:asciiTheme="majorEastAsia" w:eastAsiaTheme="majorEastAsia" w:hAnsiTheme="majorEastAsia" w:cs="Arial"/>
            <w:color w:val="0D0D0D" w:themeColor="text1" w:themeTint="F2"/>
            <w:kern w:val="0"/>
          </w:rPr>
          <w:t>免疫性不孕症</w:t>
        </w:r>
      </w:hyperlink>
      <w:r w:rsidRPr="005D4393">
        <w:rPr>
          <w:rFonts w:asciiTheme="majorEastAsia" w:eastAsiaTheme="majorEastAsia" w:hAnsiTheme="majorEastAsia" w:cs="Arial"/>
          <w:color w:val="0D0D0D" w:themeColor="text1" w:themeTint="F2"/>
          <w:kern w:val="0"/>
        </w:rPr>
        <w:t>，男方精液或女方宫颈粘液内存在抗精子抗体者。</w:t>
      </w:r>
    </w:p>
    <w:p w14:paraId="76CC63A9"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 男性因素，即</w:t>
      </w:r>
      <w:hyperlink r:id="rId49" w:history="1">
        <w:r w:rsidRPr="005D4393">
          <w:rPr>
            <w:rFonts w:asciiTheme="majorEastAsia" w:eastAsiaTheme="majorEastAsia" w:hAnsiTheme="majorEastAsia" w:cs="Arial"/>
            <w:color w:val="0D0D0D" w:themeColor="text1" w:themeTint="F2"/>
            <w:kern w:val="0"/>
          </w:rPr>
          <w:t>少精症</w:t>
        </w:r>
      </w:hyperlink>
      <w:r w:rsidRPr="005D4393">
        <w:rPr>
          <w:rFonts w:asciiTheme="majorEastAsia" w:eastAsiaTheme="majorEastAsia" w:hAnsiTheme="majorEastAsia" w:cs="Arial"/>
          <w:color w:val="0D0D0D" w:themeColor="text1" w:themeTint="F2"/>
          <w:kern w:val="0"/>
        </w:rPr>
        <w:t>、</w:t>
      </w:r>
      <w:hyperlink r:id="rId50" w:history="1">
        <w:r w:rsidRPr="005D4393">
          <w:rPr>
            <w:rFonts w:asciiTheme="majorEastAsia" w:eastAsiaTheme="majorEastAsia" w:hAnsiTheme="majorEastAsia" w:cs="Arial"/>
            <w:color w:val="0D0D0D" w:themeColor="text1" w:themeTint="F2"/>
            <w:kern w:val="0"/>
          </w:rPr>
          <w:t>弱精症</w:t>
        </w:r>
      </w:hyperlink>
      <w:r w:rsidRPr="005D4393">
        <w:rPr>
          <w:rFonts w:asciiTheme="majorEastAsia" w:eastAsiaTheme="majorEastAsia" w:hAnsiTheme="majorEastAsia" w:cs="Arial"/>
          <w:color w:val="0D0D0D" w:themeColor="text1" w:themeTint="F2"/>
          <w:kern w:val="0"/>
        </w:rPr>
        <w:t>、畸精症。</w:t>
      </w:r>
    </w:p>
    <w:p w14:paraId="1A184D12"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 原因不明性不孕症。</w:t>
      </w:r>
    </w:p>
    <w:p w14:paraId="31517CFD"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6. 其它原因的不孕治疗无效者。</w:t>
      </w:r>
    </w:p>
    <w:p w14:paraId="1E34BA66"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7. 有遗传性疾病需要做移植前诊断者。</w:t>
      </w:r>
    </w:p>
    <w:p w14:paraId="67DF8F47"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8. 其它：如卵泡不破裂综合症等。</w:t>
      </w:r>
    </w:p>
    <w:p w14:paraId="7778CD6A"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不宜人群</w:t>
      </w:r>
    </w:p>
    <w:p w14:paraId="706D660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 提供卵子及精子的任何一方患生殖、泌尿系统急性感染或性传播疾病。</w:t>
      </w:r>
    </w:p>
    <w:p w14:paraId="2FF0D505"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 提供卵子及精子的任何一方有酗酒、吸毒等不良嗜好。</w:t>
      </w:r>
    </w:p>
    <w:p w14:paraId="4528E1A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 提供卵子及精子的任何一方接触致畸量的射线、毒物、药品并处于作用期。</w:t>
      </w:r>
    </w:p>
    <w:p w14:paraId="4C64BBE6"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 女方患有不宜生育的严重遗传性疾病、严重躯体疾病、精神心理障碍等。</w:t>
      </w:r>
    </w:p>
    <w:p w14:paraId="4F893B4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 接受胚胎赠送或卵子赠送的夫妇双方患生殖、泌尿系统急性感染和性传播疾病或有酗酒、吸毒等不良嗜好。女方子宫不具备妊娠功能或严重躯体疾病不能承受妊娠。</w:t>
      </w:r>
    </w:p>
    <w:p w14:paraId="5EB4BD2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p>
    <w:p w14:paraId="3CB14F10"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具备条件</w:t>
      </w:r>
    </w:p>
    <w:p w14:paraId="7932F8D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做试管婴儿，必须有结婚证、夫妇身份证及准生证。</w:t>
      </w:r>
    </w:p>
    <w:p w14:paraId="3382579B"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男方需化验精液，女方亦需完成一些基本的检查，如妇科检查、诊刮、输卵管通透试验、抗精子抗体、肝功能和乙肝两对半、血常规分析和出凝血时间及基础内分泌激素测定（月经第3天）等。若无异常，大夫会为您建立一份病历，告诉您何时开始试管婴儿治疗。</w:t>
      </w:r>
    </w:p>
    <w:p w14:paraId="2A67B1F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一般黄体中期即月经第21天开始用药，使体内促性腺激素处于低水平，用药8天左右月经来潮，月经第3～7天，开始肌肉注射促卵泡发育的药物，3天后B超监测卵泡发育情况，调节用药剂量，促卵泡发育药物应用10天左右，卵泡发育成熟，这时经B超引导下经阴道穹窿穿刺可取出卵子，在体外授精，培养3天后授精卵发育成胚胎放入宫腔，移植后卧床休息2～3小时。整个过程痛苦很小，一般不需住院。 试管婴儿一个周期需花费2万～3.5万（国产药1万元以内）。</w:t>
      </w:r>
    </w:p>
    <w:p w14:paraId="7A128EE4"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过程简介</w:t>
      </w:r>
    </w:p>
    <w:p w14:paraId="3500B15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(1)刺激排卵：一般正常妇女每一自然周期仅有一个卵泡成熟，但要对于试管婴儿来说，这是不够的。为了获得多个卵子，往往采用控制超排卵方法，如CC/HCG、 HMG/HCG、CC/HMG/HCG、GnRH-a/FSH/HCG等以获取较多的卵子供使用。</w:t>
      </w:r>
    </w:p>
    <w:p w14:paraId="76A15CC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(2)预测排卵：要取排卵前成熟的卵子，首先要确定排卵期。临床上可通过基础体温测定、子宫颈黏液检查、阴道涂片，主要是B超监测卵泡的发育程度，以确定给予激素诱发排卵的最佳时间。</w:t>
      </w:r>
    </w:p>
    <w:p w14:paraId="277050C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(3)采集卵子：于卵泡发育成熟尚未破裂时，在腹腔镜下经腹或在B超监视下，经阴道以针穿刺成熟卵泡，抽取卵泡内容物，找出卵母细胞。</w:t>
      </w:r>
    </w:p>
    <w:p w14:paraId="1AD69A5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(4)卵子培养：取出的卵母细胞放入培养液中培养，以使卵子进一步成熟，达到与排卵时相近状态。</w:t>
      </w:r>
    </w:p>
    <w:p w14:paraId="35EAAA42" w14:textId="0210A6EA"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 xml:space="preserve">(5)体外授精：将在无菌条件下取得的丈夫精液，经过处理，使精子具备穿入卵子的能力，成为授精小滴，然后加入含有卵子的培养基内。通过二性原核融合形成一个新细胞即受精卵，然后继续培养。得其分裂至8～16 </w:t>
      </w:r>
      <w:r w:rsidR="006B02C5" w:rsidRPr="005D4393">
        <w:rPr>
          <w:rFonts w:asciiTheme="majorEastAsia" w:eastAsiaTheme="majorEastAsia" w:hAnsiTheme="majorEastAsia" w:cs="Arial"/>
          <w:color w:val="0D0D0D" w:themeColor="text1" w:themeTint="F2"/>
          <w:kern w:val="0"/>
        </w:rPr>
        <w:t>个细胞时，将胚泡以导管注入宫底部</w:t>
      </w:r>
      <w:r w:rsidRPr="005D4393">
        <w:rPr>
          <w:rFonts w:asciiTheme="majorEastAsia" w:eastAsiaTheme="majorEastAsia" w:hAnsiTheme="majorEastAsia" w:cs="Arial"/>
          <w:color w:val="0D0D0D" w:themeColor="text1" w:themeTint="F2"/>
          <w:kern w:val="0"/>
        </w:rPr>
        <w:t>。胚泡移植成功取决于受精卵本身的生命力，子宫内膜是否健康，以及移植过程有无损伤。</w:t>
      </w:r>
    </w:p>
    <w:p w14:paraId="06926C7D"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(6)移植后处理：移植后卧床24小时，限制活动3～4 天，于取卵当天，取卵后第3、6天注射HCG或取卵后每日接收黄体酮肌注以减少妊娠早期流产，移植后14、16 天观察血清HCG水平上升与否以判断妊娠。妊娠成功则定期监测胎儿发育，作高危妊娠处理，密切观察，并采取保胎措施。</w:t>
      </w:r>
    </w:p>
    <w:p w14:paraId="3BE2B247"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诊前准备</w:t>
      </w:r>
    </w:p>
    <w:p w14:paraId="02DE176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首先要明确不孕的病因，了解是否适合做“试管婴儿”。做试管婴儿的条件：体外授精胚胎移植技术的目的是帮助不孕患者得到一个健康、聪明的孩子，必须遵循优生优育的原则。因此，想要做试管婴儿的男女双方必须身心健康，无遗传性疾病，女方年龄一般不超过40岁，男方不超过55岁。因为女方年龄过大，自然受孕后怀孕后流产率高，胎儿畸形发生可能性也比年轻者大，妊娠期合并症增加，作试管婴儿的大龄不孕妇女除了同样存在以上的问题外，在促排卵时常常反应不好，在第一阶段被迫放弃治疗，卵子的质量相对差，妊娠率低，不容易成功。就诊时最好携带过去检查及治疗的资料及证明，以免浪费时间做重复检查。资料包括：</w:t>
      </w:r>
    </w:p>
    <w:p w14:paraId="1D337F97"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1．输卵管通畅性检查的报告：子宫输卵管碘油造影的X光片、B超下通液的报告或腹腔镜检查或开腹手术的医院证明均可。</w:t>
      </w:r>
    </w:p>
    <w:p w14:paraId="5BB282C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2．是否排卵的检查：一年内的子官内膜病理报告和近期三个月的基础体温单。</w:t>
      </w:r>
    </w:p>
    <w:p w14:paraId="6A50ACC4"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3．近半年来丈</w:t>
      </w:r>
      <w:r w:rsidRPr="005D4393">
        <w:rPr>
          <w:rFonts w:asciiTheme="majorEastAsia" w:eastAsiaTheme="majorEastAsia" w:hAnsiTheme="majorEastAsia" w:cs="Arial"/>
          <w:bCs/>
          <w:color w:val="0D0D0D" w:themeColor="text1" w:themeTint="F2"/>
          <w:kern w:val="0"/>
        </w:rPr>
        <w:t>夫</w:t>
      </w:r>
      <w:r w:rsidRPr="005D4393">
        <w:rPr>
          <w:rFonts w:asciiTheme="majorEastAsia" w:eastAsiaTheme="majorEastAsia" w:hAnsiTheme="majorEastAsia" w:cs="Arial"/>
          <w:color w:val="0D0D0D" w:themeColor="text1" w:themeTint="F2"/>
          <w:kern w:val="0"/>
        </w:rPr>
        <w:t>的精液常规实验室检查报告。</w:t>
      </w:r>
    </w:p>
    <w:p w14:paraId="3400C12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4．夫妇双方</w:t>
      </w:r>
      <w:hyperlink r:id="rId51" w:history="1">
        <w:r w:rsidRPr="005D4393">
          <w:rPr>
            <w:rFonts w:asciiTheme="majorEastAsia" w:eastAsiaTheme="majorEastAsia" w:hAnsiTheme="majorEastAsia" w:cs="Arial"/>
            <w:color w:val="0D0D0D" w:themeColor="text1" w:themeTint="F2"/>
            <w:kern w:val="0"/>
          </w:rPr>
          <w:t>乙型肝炎表面抗原</w:t>
        </w:r>
      </w:hyperlink>
      <w:r w:rsidRPr="005D4393">
        <w:rPr>
          <w:rFonts w:asciiTheme="majorEastAsia" w:eastAsiaTheme="majorEastAsia" w:hAnsiTheme="majorEastAsia" w:cs="Arial"/>
          <w:color w:val="0D0D0D" w:themeColor="text1" w:themeTint="F2"/>
          <w:kern w:val="0"/>
        </w:rPr>
        <w:t>抗体、e抗原抗体和核心抗体，丙肝抗体，肝功能、血型化验报告，女方血沉、结核菌素试验；血清爱滋病毒抗体。</w:t>
      </w:r>
    </w:p>
    <w:p w14:paraId="1BFFE3B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上述资料齐全后，可到不孕症治疗中心就诊，正式进入周期前，在预期月经来潮前十天就诊，再次妇科检查，进行试验移植，探测子宫腔深度及移植胚胎时导管方向。</w:t>
      </w:r>
    </w:p>
    <w:p w14:paraId="3027FB08"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选取胚胎</w:t>
      </w:r>
    </w:p>
    <w:p w14:paraId="08D63F5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卵子取出后，与精子在试管内共同孵育，每个卵子约需10万条精子。受精后，受精卵分裂形成早期胚胎，即2～8个分裂球时即可进行胚胎移植（ET），此时约在采卵后48小时，此时间也可根据具体情况稍加以变动，如推后一天，这时也可能更利于优选胚胎。如果过早，宫腔内环境反而可能不利于接受胚胎。一般在刺激周期的前一周期，在门诊进行试验移植，以了解子宫的方位，子宫颈和子宫体间的角度及子官腔长度，并对子宫颈稍加扩张。移植时消毒外阴后，窥阴器暴露宫颈，擦净，再次用培养液擦子宫颈和穹窿及子宫颈管，将子宫颈管内粘液尽量去净。动作应尽量轻柔以减少对子宫肌肉的刺激。用特殊的移植管注入胚胎。进入宫腔，于距宫底0.5cm处注入胚胎，等待1分钟后，将头转动90°以甩掉未能滴下的一滴液体，再将导管缓慢撤出。导管取出后还要在显微镜下检查胚胎有未带出。移植后患者可以仰卧，臀部抬高，子宫很前屈者也可采取俯卧位，目的是使注入的胚胎停留在子宫腔的上方。静卧约3～6小时，可以排尿，避免尿液滞留。移植当日注射HCG5000国际单位及黄体酮30mg，以后常规每日注射黄体酮，如14天后尿HCG阴性即停止注射，妊娠者继续直到B超可见胎心后再逐步减量。对卵泡过多，可能致成</w:t>
      </w:r>
      <w:hyperlink r:id="rId52" w:history="1">
        <w:r w:rsidRPr="005D4393">
          <w:rPr>
            <w:rFonts w:asciiTheme="majorEastAsia" w:eastAsiaTheme="majorEastAsia" w:hAnsiTheme="majorEastAsia" w:cs="Arial"/>
            <w:color w:val="0D0D0D" w:themeColor="text1" w:themeTint="F2"/>
            <w:kern w:val="0"/>
          </w:rPr>
          <w:t>卵巢过度刺激综合征</w:t>
        </w:r>
      </w:hyperlink>
      <w:r w:rsidRPr="005D4393">
        <w:rPr>
          <w:rFonts w:asciiTheme="majorEastAsia" w:eastAsiaTheme="majorEastAsia" w:hAnsiTheme="majorEastAsia" w:cs="Arial"/>
          <w:color w:val="0D0D0D" w:themeColor="text1" w:themeTint="F2"/>
          <w:kern w:val="0"/>
        </w:rPr>
        <w:t>者，不宜用HCG。</w:t>
      </w:r>
    </w:p>
    <w:p w14:paraId="06CD5059"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精液检验</w:t>
      </w:r>
    </w:p>
    <w:p w14:paraId="0D901457"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1、精浆果糖测定</w:t>
      </w:r>
    </w:p>
    <w:p w14:paraId="6B69154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[正常参考值] 9.11-17.67mmol/L。</w:t>
      </w:r>
    </w:p>
    <w:p w14:paraId="39637162"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2、精浆酸性磷酸酶测定</w:t>
      </w:r>
    </w:p>
    <w:p w14:paraId="370195D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[正常参考值] 　金氏法：&gt;255nmol·s-1/L</w:t>
      </w:r>
    </w:p>
    <w:p w14:paraId="52DE3FC2"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3、精浆顶体酶活性测定</w:t>
      </w:r>
    </w:p>
    <w:p w14:paraId="3340C979"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[正常参考值] 36.72±21.43U/L。</w:t>
      </w:r>
    </w:p>
    <w:p w14:paraId="577DF22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4、精浆乳酸脱氢酶-X同功酶（LDH-X）测定</w:t>
      </w:r>
    </w:p>
    <w:p w14:paraId="15C0DD0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[正常参考值] 　LDH-X绝对活性：2620±1340U/L； 　LDH-X相对活性：≥0.426。 　[临床意义] LDH-X具有睾丸及精子的组织特异性，是精于运动获能的关键酶，该酶检测可作为诊断男性不育有价值的指标。睾丸萎缩患者LDH-X降低或消失，精子发生缺陷时无LDH-X形成，少精或无精者可致LDH-X活性降低。服用棉酚也可抑制此酶活性。</w:t>
      </w:r>
    </w:p>
    <w:p w14:paraId="22EB205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5、精浆肉碱测定</w:t>
      </w:r>
    </w:p>
    <w:p w14:paraId="3145880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分析正常生育男性及弱精症不育患者精浆中L肉毒碱水平差异及其临床意义。方法 精浆样品经乙研究建立人精浆中L肉毒碱HPLC测定方法，分析正常生育男性及弱精症不育患者精浆中L肉毒碱水平差异及其临床意义。</w:t>
      </w:r>
    </w:p>
    <w:p w14:paraId="5380FC4A"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6、抗精子抗体（AsAb）测定</w:t>
      </w:r>
    </w:p>
    <w:p w14:paraId="165B8B1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[正常参考值] 阴性。</w:t>
      </w:r>
    </w:p>
    <w:p w14:paraId="74751794"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实施步骤</w:t>
      </w:r>
    </w:p>
    <w:p w14:paraId="4B16764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由于各种原因引起的输卵管阻塞，使精子卵子不能相遇，从而导致不孕。解决的方法是设法使精子与卵子在体外相遇并受精，这就是常说的试管婴儿。具体的做法是，先用药物促使双侧卵巢多生长出一些卵子，待其成熟后将卵子取出，放入模拟人体内环境的培养液中，再加入经过处理的精液，培养一段时间后，精子卵子即可融合成受精卵并分裂至4-8个细胞，然后挑出2-3个发育最好的胚胎，将其放回到子宫腔内继续生长发育。试管婴儿的医学术语称体外受精-胚胎移植。这是因输卵管不通而不孕的夫妇的唯一选择，当然，也可用于治疗一些其它方法治疗无效的其它原因的不孕症。试管婴儿和在此基础上发展起来的胚胎移植能够解决妇女的某些不育症，同时为开展人类、家畜和农作物的遗传工程，为保存面临绝种危机的珍贵动物提供了有效的繁殖手段。此外，按照中国限制人口数量、提高人口素质的人口政策，开展这方面的科研，可为中华民族的优生事业开拓一条新路子。试管婴儿是现代科学的一项重大成就，它开创了胚胎研究和生殖控制的新纪元。</w:t>
      </w:r>
    </w:p>
    <w:p w14:paraId="37C5A41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1、控制性超排卵</w:t>
      </w:r>
    </w:p>
    <w:p w14:paraId="3435F08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2、监测卵泡</w:t>
      </w:r>
    </w:p>
    <w:p w14:paraId="145A79BD"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3、取卵</w:t>
      </w:r>
    </w:p>
    <w:p w14:paraId="6DFD0EB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4、取精</w:t>
      </w:r>
    </w:p>
    <w:p w14:paraId="20297DA3"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5、体外受精</w:t>
      </w:r>
    </w:p>
    <w:p w14:paraId="72C587E4"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6、胚胎体外培养</w:t>
      </w:r>
    </w:p>
    <w:p w14:paraId="1EFB2014"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7、胚胎移植</w:t>
      </w:r>
    </w:p>
    <w:p w14:paraId="230A689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8、胚胎移植后补充黄体酮</w:t>
      </w:r>
    </w:p>
    <w:p w14:paraId="615C6EE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9、胚胎移植后第14天验晨尿确定是否妊娠</w:t>
      </w:r>
    </w:p>
    <w:p w14:paraId="3218922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10、妊娠后14天，B超检查胎儿数及胚胎着床部位</w:t>
      </w:r>
    </w:p>
    <w:p w14:paraId="73AAC484"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DD2D47">
        <w:rPr>
          <w:rFonts w:asciiTheme="majorEastAsia" w:eastAsiaTheme="majorEastAsia" w:hAnsiTheme="majorEastAsia" w:cs="Arial"/>
          <w:color w:val="0D0D0D" w:themeColor="text1" w:themeTint="F2"/>
          <w:kern w:val="0"/>
          <w:highlight w:val="lightGray"/>
        </w:rPr>
        <w:t>控制性超排卵：</w:t>
      </w:r>
    </w:p>
    <w:p w14:paraId="7941F58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由于自然月经周期的长短因人而异，同一患者不同周期也存在差异，所以不易安排取卵时间，而且自然周期中只有一个优势卵泡发育，受精后只能形成一个胚胎，而移植一个胚胎的妊娠率是很低的。所以需要采用控制性超排卵来增强与改善卵巢功能，以达到不受自然周期的限制、获得多个健康卵子的目的，提供多个胚胎移植，并尽可能使黄体发育与子宫内膜功能同步。控制性超排卵一般是先用GnRHa使体内FSH和LH降调，再施与HMG或FSH排卵药物，刺激卵巢中的卵泡成长，依据患者对药物的反应性调整药物使用剂量，患者的年龄及药物的使用剂量不同，所获得的卵子数亦不同。</w:t>
      </w:r>
    </w:p>
    <w:p w14:paraId="727667A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DD2D47">
        <w:rPr>
          <w:rFonts w:asciiTheme="majorEastAsia" w:eastAsiaTheme="majorEastAsia" w:hAnsiTheme="majorEastAsia" w:cs="Arial"/>
          <w:color w:val="0D0D0D" w:themeColor="text1" w:themeTint="F2"/>
          <w:kern w:val="0"/>
          <w:highlight w:val="lightGray"/>
        </w:rPr>
        <w:t>监测卵泡：</w:t>
      </w:r>
    </w:p>
    <w:p w14:paraId="437389D9"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为评价卵巢刺激效果与决定取卵时间，须利用阴道B超来监测卵泡大小，并配合抽血检查E2值 （</w:t>
      </w:r>
      <w:hyperlink r:id="rId53" w:history="1">
        <w:r w:rsidRPr="005D4393">
          <w:rPr>
            <w:rFonts w:asciiTheme="majorEastAsia" w:eastAsiaTheme="majorEastAsia" w:hAnsiTheme="majorEastAsia" w:cs="Arial"/>
            <w:color w:val="0D0D0D" w:themeColor="text1" w:themeTint="F2"/>
            <w:kern w:val="0"/>
          </w:rPr>
          <w:t>雌激素</w:t>
        </w:r>
      </w:hyperlink>
      <w:r w:rsidRPr="005D4393">
        <w:rPr>
          <w:rFonts w:asciiTheme="majorEastAsia" w:eastAsiaTheme="majorEastAsia" w:hAnsiTheme="majorEastAsia" w:cs="Arial"/>
          <w:color w:val="0D0D0D" w:themeColor="text1" w:themeTint="F2"/>
          <w:kern w:val="0"/>
        </w:rPr>
        <w:t>），调整用药量。当二至三个以上的卵泡直径大于1.8cm，且1.4cm以上的卵泡数与E2值相当，便可注射人绒毛促性腺激素（hCG），促使卵泡成熟。在注射hCG后34～36小时取卵。</w:t>
      </w:r>
    </w:p>
    <w:p w14:paraId="427C206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DD2D47">
        <w:rPr>
          <w:rFonts w:asciiTheme="majorEastAsia" w:eastAsiaTheme="majorEastAsia" w:hAnsiTheme="majorEastAsia" w:cs="Arial"/>
          <w:color w:val="0D0D0D" w:themeColor="text1" w:themeTint="F2"/>
          <w:kern w:val="0"/>
          <w:highlight w:val="lightGray"/>
        </w:rPr>
        <w:t>取卵：</w:t>
      </w:r>
    </w:p>
    <w:p w14:paraId="2EF2D4D9"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最常用的取卵方式是在的局部麻醉下，经阴道B超引导，将取卵针穿过阴道穹窿，直达卵巢吸取卵子，并立即在显微镜下将卵子移到含胚胎培养液的培养皿中，置37°C的培养箱中培养。</w:t>
      </w:r>
    </w:p>
    <w:p w14:paraId="34DC57B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DD2D47">
        <w:rPr>
          <w:rFonts w:asciiTheme="majorEastAsia" w:eastAsiaTheme="majorEastAsia" w:hAnsiTheme="majorEastAsia" w:cs="Arial"/>
          <w:color w:val="0D0D0D" w:themeColor="text1" w:themeTint="F2"/>
          <w:kern w:val="0"/>
          <w:highlight w:val="lightGray"/>
        </w:rPr>
        <w:t>取精：</w:t>
      </w:r>
    </w:p>
    <w:p w14:paraId="041E850B"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精子取出的时间与取卵的日子为同一天。取精前洗净双手，用自慰法留取精液。所给的小杯是无菌的，留取时不要触摸杯缘及杯内。取出的精液采用上游法或Percoll密度梯度离心法处理。</w:t>
      </w:r>
    </w:p>
    <w:p w14:paraId="21E29DE3"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DD2D47">
        <w:rPr>
          <w:rFonts w:asciiTheme="majorEastAsia" w:eastAsiaTheme="majorEastAsia" w:hAnsiTheme="majorEastAsia" w:cs="Arial"/>
          <w:color w:val="0D0D0D" w:themeColor="text1" w:themeTint="F2"/>
          <w:kern w:val="0"/>
          <w:highlight w:val="lightGray"/>
        </w:rPr>
        <w:t>体外受精：</w:t>
      </w:r>
    </w:p>
    <w:p w14:paraId="0DCFCB5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取卵后4～5小时将处理后的精子与卵子放在同一个培养皿中，共同培养18小时后，可在显微镜下观察受精情况。若精子质量太差，无法自然受精，则必须以显微注射法强迫受精 （参考卵细胞浆内单精子显微授精）。</w:t>
      </w:r>
    </w:p>
    <w:p w14:paraId="77B93D3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DD2D47">
        <w:rPr>
          <w:rFonts w:asciiTheme="majorEastAsia" w:eastAsiaTheme="majorEastAsia" w:hAnsiTheme="majorEastAsia" w:cs="Arial"/>
          <w:color w:val="0D0D0D" w:themeColor="text1" w:themeTint="F2"/>
          <w:kern w:val="0"/>
          <w:highlight w:val="lightGray"/>
        </w:rPr>
        <w:t>胚胎移植</w:t>
      </w:r>
      <w:r w:rsidRPr="005D4393">
        <w:rPr>
          <w:rFonts w:asciiTheme="majorEastAsia" w:eastAsiaTheme="majorEastAsia" w:hAnsiTheme="majorEastAsia" w:cs="Arial"/>
          <w:color w:val="0D0D0D" w:themeColor="text1" w:themeTint="F2"/>
          <w:kern w:val="0"/>
        </w:rPr>
        <w:t>：</w:t>
      </w:r>
    </w:p>
    <w:p w14:paraId="186F75E7" w14:textId="3953517D"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受精卵在体外培养48～72小时可发育到8～16细胞期胚胎。此时依据患者的年龄、曾经怀孕与否及胚胎的质量，决定移植胚胎的数目，多余的胚胎可冷冻保存。胚胎移植一般不需麻醉。目前所采用的是受精后3～5天胚胎移植。推迟胚胎移植的时间，对体外培养的条件要求就越高，但推迟移植时间更符合妊娠生理，同时也可通过自然筛选淘汰劣质胚胎，可提高妊娠率，降低多胎率。</w:t>
      </w:r>
    </w:p>
    <w:p w14:paraId="070AD47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DD2D47">
        <w:rPr>
          <w:rFonts w:asciiTheme="majorEastAsia" w:eastAsiaTheme="majorEastAsia" w:hAnsiTheme="majorEastAsia" w:cs="Arial"/>
          <w:color w:val="0D0D0D" w:themeColor="text1" w:themeTint="F2"/>
          <w:kern w:val="0"/>
          <w:highlight w:val="lightGray"/>
        </w:rPr>
        <w:t>胚胎移植后补充激素：</w:t>
      </w:r>
    </w:p>
    <w:p w14:paraId="4586BABE" w14:textId="4C69F390"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目前多采用注射法给予黄体酮支持黄体。如果确定妊娠，则改用hCG继续补充到怀孕10周。</w:t>
      </w:r>
    </w:p>
    <w:p w14:paraId="5CB6E41D"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胚胎移植后14天，可由验尿或抽血确定是否妊娠。</w:t>
      </w:r>
    </w:p>
    <w:p w14:paraId="67948861"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注意事项</w:t>
      </w:r>
    </w:p>
    <w:p w14:paraId="4840CE4D"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试管婴儿是现代一种常见的治愈不孕不育症的方法，它可以帮助那些想要小孩的夫妻孕育出自己爱情的结晶，那么试管婴儿需要注意的事项如下：</w:t>
      </w:r>
    </w:p>
    <w:p w14:paraId="79372A6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 历时约20天。双方注意休息、营养及卫生，禁同房。</w:t>
      </w:r>
    </w:p>
    <w:p w14:paraId="54618CE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2.治疗方案分为长、短两种，长方案从治疗周期的月经前一周开始用药，短方案从治疗周期月经见红的第2-3天开始用药。用药当日夫妇双方到中心签署知情同意书, 医生查阅身份证、结婚证、计划生育证明原件，收取复印件。</w:t>
      </w:r>
    </w:p>
    <w:p w14:paraId="3D664BB6"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 患者在使用药物之前必须认真阅读药物使用说明书，在用药过程中出现不良反应请立即去医院就诊，以便医生及时诊治。</w:t>
      </w:r>
    </w:p>
    <w:p w14:paraId="187352E5"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 使用长方案者用药后月经一旦来潮，或用药后12天仍未来月经，请及时与医生联系。</w:t>
      </w:r>
    </w:p>
    <w:p w14:paraId="1B3FE38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 用药开始后遵医嘱来院监测卵泡（阴道B超），必要时抽血化验激素水平。</w:t>
      </w:r>
    </w:p>
    <w:p w14:paraId="7D0763D6"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6.丈夫遵医嘱适时手淫排精一次。</w:t>
      </w:r>
    </w:p>
    <w:p w14:paraId="1F8E0DB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7. 一般于周期第12-14天卵泡成熟，卵泡成熟后即停止用促排卵药。于停药当晚9时左右（具体遵医嘱）肌注</w:t>
      </w:r>
      <w:hyperlink r:id="rId54" w:history="1">
        <w:r w:rsidRPr="005D4393">
          <w:rPr>
            <w:rFonts w:asciiTheme="majorEastAsia" w:eastAsiaTheme="majorEastAsia" w:hAnsiTheme="majorEastAsia" w:cs="Arial"/>
            <w:color w:val="0D0D0D" w:themeColor="text1" w:themeTint="F2"/>
            <w:kern w:val="0"/>
          </w:rPr>
          <w:t>绒毛膜促性腺激素</w:t>
        </w:r>
      </w:hyperlink>
      <w:r w:rsidRPr="005D4393">
        <w:rPr>
          <w:rFonts w:asciiTheme="majorEastAsia" w:eastAsiaTheme="majorEastAsia" w:hAnsiTheme="majorEastAsia" w:cs="Arial"/>
          <w:color w:val="0D0D0D" w:themeColor="text1" w:themeTint="F2"/>
          <w:kern w:val="0"/>
        </w:rPr>
        <w:t>（HCG）。注射HCG后36小时左右经阴道取卵，同时丈夫取精液。事先最好洗澡或作局部清洁。</w:t>
      </w:r>
    </w:p>
    <w:p w14:paraId="27B1F563"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8. 如卵子能受精并能分裂成可以移植的胚胎，则于取卵后第3天将胚胎送回子宫腔。进行囊胚期移植的患者于取卵后5-6天进行移植。移植当日少饮水，术后卧床休息2小时，防止胚胎流出;限制活动24小时，避免性生活半月。移植术后每日肌注黄体酮/或每三日肌注HCG。</w:t>
      </w:r>
    </w:p>
    <w:p w14:paraId="711F95C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9.移植术后遵医嘱来院监测激素水平。移植后2周留晨尿或抽血做妊娠实验。如阳性，即受孕成功，于移植后4周左右行B超检查，了解胎儿情况。继续保胎至移植后10-12周;阴性即胚胎未着床，停药等待月经来潮。</w:t>
      </w:r>
    </w:p>
    <w:p w14:paraId="218D3E90"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成功概率</w:t>
      </w:r>
    </w:p>
    <w:p w14:paraId="59D9791E" w14:textId="1DF20900"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“试管婴儿”的成功率是这应该是准备接受“试管”婴儿技术治疗的人们所关注的问题。从20多年前</w:t>
      </w:r>
      <w:r w:rsidR="00DD2D47" w:rsidRPr="005D4393">
        <w:rPr>
          <w:rFonts w:asciiTheme="majorEastAsia" w:eastAsiaTheme="majorEastAsia" w:hAnsiTheme="majorEastAsia" w:cs="Arial"/>
          <w:color w:val="0D0D0D" w:themeColor="text1" w:themeTint="F2"/>
          <w:kern w:val="0"/>
        </w:rPr>
        <w:t xml:space="preserve"> </w:t>
      </w:r>
      <w:r w:rsidRPr="005D4393">
        <w:rPr>
          <w:rFonts w:asciiTheme="majorEastAsia" w:eastAsiaTheme="majorEastAsia" w:hAnsiTheme="majorEastAsia" w:cs="Arial"/>
          <w:color w:val="0D0D0D" w:themeColor="text1" w:themeTint="F2"/>
          <w:kern w:val="0"/>
        </w:rPr>
        <w:t>“试管”婴儿诞生到今天，人类</w:t>
      </w:r>
      <w:hyperlink r:id="rId55" w:history="1">
        <w:r w:rsidRPr="005D4393">
          <w:rPr>
            <w:rFonts w:asciiTheme="majorEastAsia" w:eastAsiaTheme="majorEastAsia" w:hAnsiTheme="majorEastAsia" w:cs="Arial"/>
            <w:color w:val="0D0D0D" w:themeColor="text1" w:themeTint="F2"/>
            <w:kern w:val="0"/>
          </w:rPr>
          <w:t>辅助生殖技术</w:t>
        </w:r>
      </w:hyperlink>
      <w:r w:rsidRPr="005D4393">
        <w:rPr>
          <w:rFonts w:asciiTheme="majorEastAsia" w:eastAsiaTheme="majorEastAsia" w:hAnsiTheme="majorEastAsia" w:cs="Arial"/>
          <w:color w:val="0D0D0D" w:themeColor="text1" w:themeTint="F2"/>
          <w:kern w:val="0"/>
        </w:rPr>
        <w:t>有了很大的发展。因为各项技术的成熟，包括细胞培养液的完善，也包括医务人员经验的丰富，“试管”婴儿的成功率在世界范围内逐渐提高，从原来的20%～25%左右已经提高到60%甚至更高的水平。</w:t>
      </w:r>
    </w:p>
    <w:p w14:paraId="07084E9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试管”婴儿的成功率取决于很多方面，取决于内分泌及实验室的条件，取决于技术人员的技术水平，当然也取决于病人的年龄，病人的子宫和卵巢条件以及有没有其他的疾病等等，这都是影响成功率的因素。比如受女方年龄的影响，这是一个最大的影响因素。在25岁到35岁的女性“试管”婴儿的成功率要高于30%～40%的平均水平，有的能达到50%，或者更高一些，但是到了35岁以后成功率逐渐下降，到40岁只达到20%左右，原因是年龄大了以后，卵的质量和数量都有所下降。</w:t>
      </w:r>
    </w:p>
    <w:p w14:paraId="4C6C1222"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影响因素</w:t>
      </w:r>
    </w:p>
    <w:p w14:paraId="690078D1" w14:textId="3FED2499" w:rsidR="00E71CF4" w:rsidRPr="005D4393" w:rsidRDefault="00DD2D47"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bCs/>
          <w:color w:val="0D0D0D" w:themeColor="text1" w:themeTint="F2"/>
          <w:kern w:val="0"/>
        </w:rPr>
        <w:t>1</w:t>
      </w:r>
      <w:r>
        <w:rPr>
          <w:rFonts w:asciiTheme="majorEastAsia" w:eastAsiaTheme="majorEastAsia" w:hAnsiTheme="majorEastAsia" w:cs="Arial" w:hint="eastAsia"/>
          <w:bCs/>
          <w:color w:val="0D0D0D" w:themeColor="text1" w:themeTint="F2"/>
          <w:kern w:val="0"/>
        </w:rPr>
        <w:t>、</w:t>
      </w:r>
      <w:r w:rsidR="00E71CF4" w:rsidRPr="005D4393">
        <w:rPr>
          <w:rFonts w:asciiTheme="majorEastAsia" w:eastAsiaTheme="majorEastAsia" w:hAnsiTheme="majorEastAsia" w:cs="Arial"/>
          <w:bCs/>
          <w:color w:val="0D0D0D" w:themeColor="text1" w:themeTint="F2"/>
          <w:kern w:val="0"/>
        </w:rPr>
        <w:t>女方年龄</w:t>
      </w:r>
    </w:p>
    <w:p w14:paraId="5227DB4B"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女方年龄起着至关重要的作用。一般来说，男方即使五六十岁，对生育能力的影响都并不明显，可相对于女方来说就不行了。随着女方年龄的增长，生育能力会逐渐下降，35岁后下降明显加快，到了绝经期后就完全丧失，而且这一过程不可逆转。目前尚无药物可以使女人的生育能力“返老还童”。</w:t>
      </w:r>
    </w:p>
    <w:p w14:paraId="5E149F44" w14:textId="690C5D27" w:rsidR="00E71CF4" w:rsidRPr="005D4393" w:rsidRDefault="00DD2D47"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hint="eastAsia"/>
          <w:bCs/>
          <w:color w:val="0D0D0D" w:themeColor="text1" w:themeTint="F2"/>
          <w:kern w:val="0"/>
        </w:rPr>
        <w:t>2、</w:t>
      </w:r>
      <w:r w:rsidR="00E71CF4" w:rsidRPr="005D4393">
        <w:rPr>
          <w:rFonts w:asciiTheme="majorEastAsia" w:eastAsiaTheme="majorEastAsia" w:hAnsiTheme="majorEastAsia" w:cs="Arial"/>
          <w:bCs/>
          <w:color w:val="0D0D0D" w:themeColor="text1" w:themeTint="F2"/>
          <w:kern w:val="0"/>
        </w:rPr>
        <w:t>卵巢功能</w:t>
      </w:r>
    </w:p>
    <w:p w14:paraId="582ED76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卵巢功能是指卵巢对促排卵药物的反应性。卵巢功能越差，得到的卵子越少、卵子的质量越差，妊娠率就越低、流产率也就越高。卵巢功能除与年龄有关外，还与个体之间的差异有关。此外，卵巢手术、特别是卵巢囊肿剥除术、卵巢电凝术，可严重破坏卵巢结构，损坏卵巢的功能。所以未孕青年妇女应尽可能避免卵巢囊肿剥除术，实在必须进行的应尽可能多保留卵巢组织，应避免进行卵巢切除。目前超声引导下进行囊肿穿刺并配合药物治疗的方法，经实践证明效果非常理想，这种治疗方案不仅无痛苦，而且不破坏卵巢组织，最大程度地保护了卵巢功能。其他如卵巢单纯性囊肿应用介入超声治疗效果也很好。</w:t>
      </w:r>
    </w:p>
    <w:p w14:paraId="180B8E1A" w14:textId="3800521D" w:rsidR="00E71CF4" w:rsidRPr="005D4393" w:rsidRDefault="00DD2D47"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hint="eastAsia"/>
          <w:bCs/>
          <w:color w:val="0D0D0D" w:themeColor="text1" w:themeTint="F2"/>
          <w:kern w:val="0"/>
        </w:rPr>
        <w:t>3、</w:t>
      </w:r>
      <w:r w:rsidR="00E71CF4" w:rsidRPr="005D4393">
        <w:rPr>
          <w:rFonts w:asciiTheme="majorEastAsia" w:eastAsiaTheme="majorEastAsia" w:hAnsiTheme="majorEastAsia" w:cs="Arial"/>
          <w:bCs/>
          <w:color w:val="0D0D0D" w:themeColor="text1" w:themeTint="F2"/>
          <w:kern w:val="0"/>
        </w:rPr>
        <w:t>输卵管积水</w:t>
      </w:r>
    </w:p>
    <w:p w14:paraId="0E572795"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输卵管积水也是不孕症的一个重要原因，同时输卵管积水患者若希望怀一个试管婴儿，其妊娠率也低于无积水者，且流产率及宫外孕发生率会大大增加。文献显示，输卵管积水使得试管婴儿的怀孕率及着床率减低50%，使得流产率提高2倍。</w:t>
      </w:r>
    </w:p>
    <w:p w14:paraId="40963215"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也就是说试管婴儿的成功率在20%～30%的话，如果存在输卵管积水那么成功率就会将至10%～15%，加之流产率的提高，所以说在试管婴儿治疗之前治疗输卵管积水就显得至关重要。</w:t>
      </w:r>
    </w:p>
    <w:p w14:paraId="5D0C16E2"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bCs/>
          <w:color w:val="0D0D0D" w:themeColor="text1" w:themeTint="F2"/>
          <w:kern w:val="0"/>
        </w:rPr>
        <w:t>原因有以下几点</w:t>
      </w:r>
      <w:r w:rsidRPr="005D4393">
        <w:rPr>
          <w:rFonts w:asciiTheme="majorEastAsia" w:eastAsiaTheme="majorEastAsia" w:hAnsiTheme="majorEastAsia" w:cs="Arial"/>
          <w:color w:val="0D0D0D" w:themeColor="text1" w:themeTint="F2"/>
          <w:kern w:val="0"/>
        </w:rPr>
        <w:t>：</w:t>
      </w:r>
    </w:p>
    <w:p w14:paraId="33D6D257"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1、输卵管积水潴留液改变宫腔的内环境，机械的干扰胚胎与子宫内膜的接触。</w:t>
      </w:r>
    </w:p>
    <w:p w14:paraId="53501F35"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2、输卵管积水中所含的微生物、碎屑及毒性物质影响胚胎着床，降低胚胎种植率及妊娠率，增加流产率。</w:t>
      </w:r>
    </w:p>
    <w:p w14:paraId="43CA18A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3、输卵管积水时组织所释放出来的细胞因子、前列腺素、白细胞趋化因子和其他炎性复合物作用与子宫内膜，影响胚胎着床。</w:t>
      </w:r>
    </w:p>
    <w:p w14:paraId="3B20CE2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4、输卵管积水患者种植窗期子宫内膜β一整合素水平下降，亦可影响子宫内膜容受性。</w:t>
      </w:r>
    </w:p>
    <w:p w14:paraId="7491A84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5、输卵管积水常由感染引起，且多为上行感染，即往的感染可能会造成子宫内膜损害，留下永久性的对胚胎种植容受性的影响。</w:t>
      </w:r>
    </w:p>
    <w:p w14:paraId="12F26EA9"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6、在试管婴儿治疗的超排卵中B超监测可发现少数输卵管积水呈进行性增大，会被误认为发育中卵泡，会引起用药误导，提早给予HCG，导致取卵时成熟卵细胞比率下降。</w:t>
      </w:r>
    </w:p>
    <w:p w14:paraId="798C1764"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7、另一方面B超监测下经阴道取卵过程中误穿输卵管积水，积水直接污染卵细胞，影响卵细胞受精及受精卵发育。</w:t>
      </w:r>
    </w:p>
    <w:p w14:paraId="0E6A5AE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所以为了提高试管婴儿的成功率，降低流产率着手治疗输卵管积水是非常必要的。输卵管记忆合金栓堵术作为处理输卵管积水的一种新方法，既避免了手术之苦，又避免了对卵巢功能的影响。在试管婴儿治疗周期中，其受精率、卵裂率等指标与输卵管近端阻塞无积水的患者相似。</w:t>
      </w:r>
    </w:p>
    <w:p w14:paraId="212E2843"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综上所述，输卵管记忆合金栓堵术作为对输卵管积水的处理是一项创新性的方法，并且是行之有效的方法，与临床目前采用的常规方法相比其优点如下：</w:t>
      </w:r>
    </w:p>
    <w:p w14:paraId="02CB4BBD"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1、采用机械方法进行输卵管近端的栓塞，为机械性栓塞，对宫腔内环境不会造成影响。</w:t>
      </w:r>
    </w:p>
    <w:p w14:paraId="4C254A6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2、避免了开腹手术和腹腔镜手术等带来的一系列的痛苦、损害、风险和并发症。</w:t>
      </w:r>
    </w:p>
    <w:p w14:paraId="4DA35856"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该手术是在x光机下直视操作，操作者和患者家人都可以清晰的看到整个栓堵过程，具有操作简便、痛苦小、微创、不需要麻醉或只需要局麻，故其危险性低，术中患者清醒，手术成功率高，经济，而且对卵巢功能无影响；20分钟完成手术，可随治随走，无需住院等优点。</w:t>
      </w:r>
    </w:p>
    <w:p w14:paraId="0E80B7B5"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4、行该手术后试管婴儿的妊娠率显著增加，并且避免了输卵管妊娠的发生。</w:t>
      </w:r>
    </w:p>
    <w:p w14:paraId="7B1453C5"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5、术后能恢复子宫内膜的内分泌环境。</w:t>
      </w:r>
    </w:p>
    <w:p w14:paraId="55DEB589"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该项技术克服了手术治疗的不足，并填补了介入治疗在体外受精－胚胎移植（试管婴儿治疗）应用中的空白，是试管婴儿的发展及新突破。</w:t>
      </w:r>
    </w:p>
    <w:p w14:paraId="5ED36A7B" w14:textId="3361022B"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5、术后能恢复子宫内膜的内分泌环境。</w:t>
      </w:r>
    </w:p>
    <w:p w14:paraId="6FA8D024"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 xml:space="preserve">该项技术克服了手术治疗的不足，并填补了介入治疗在体外受精－胚胎移植（试管婴儿治疗）应用中的空白，是试管婴儿的发展及新突破。 </w:t>
      </w:r>
      <w:r w:rsidRPr="005D4393">
        <w:rPr>
          <w:rFonts w:asciiTheme="majorEastAsia" w:eastAsiaTheme="majorEastAsia" w:hAnsiTheme="majorEastAsia" w:cs="Arial"/>
          <w:bCs/>
          <w:color w:val="0D0D0D" w:themeColor="text1" w:themeTint="F2"/>
          <w:kern w:val="0"/>
        </w:rPr>
        <w:t>子宫功能</w:t>
      </w:r>
    </w:p>
    <w:p w14:paraId="3A45DEA7" w14:textId="77777777" w:rsidR="00E71CF4" w:rsidRPr="005D4393" w:rsidRDefault="002D0500" w:rsidP="00E71CF4">
      <w:pPr>
        <w:widowControl/>
        <w:autoSpaceDE w:val="0"/>
        <w:autoSpaceDN w:val="0"/>
        <w:adjustRightInd w:val="0"/>
        <w:jc w:val="left"/>
        <w:rPr>
          <w:rFonts w:asciiTheme="majorEastAsia" w:eastAsiaTheme="majorEastAsia" w:hAnsiTheme="majorEastAsia" w:cs="Arial"/>
          <w:color w:val="0D0D0D" w:themeColor="text1" w:themeTint="F2"/>
          <w:kern w:val="0"/>
        </w:rPr>
      </w:pPr>
      <w:hyperlink r:id="rId56" w:history="1">
        <w:r w:rsidR="00E71CF4" w:rsidRPr="005D4393">
          <w:rPr>
            <w:rFonts w:asciiTheme="majorEastAsia" w:eastAsiaTheme="majorEastAsia" w:hAnsiTheme="majorEastAsia" w:cs="Arial"/>
            <w:color w:val="0D0D0D" w:themeColor="text1" w:themeTint="F2"/>
            <w:kern w:val="0"/>
          </w:rPr>
          <w:t>子宫内膜</w:t>
        </w:r>
      </w:hyperlink>
      <w:r w:rsidR="00E71CF4" w:rsidRPr="005D4393">
        <w:rPr>
          <w:rFonts w:asciiTheme="majorEastAsia" w:eastAsiaTheme="majorEastAsia" w:hAnsiTheme="majorEastAsia" w:cs="Arial"/>
          <w:color w:val="0D0D0D" w:themeColor="text1" w:themeTint="F2"/>
          <w:kern w:val="0"/>
        </w:rPr>
        <w:t>受到严重损伤的患者，若超排卵周期子宫内膜厚度少于7毫米，则进行试管婴儿时妊娠率低、流产率高，目前尚无可靠方法治疗。此外，子宫畸形虽不影响试管婴儿的妊娠率，但流产率及早产率高，活胎分娩率低，因此在进行试管婴儿前最好能进行矫正手术，这样才能改善妊娠预后，提高试管婴儿妊娠率。</w:t>
      </w:r>
    </w:p>
    <w:p w14:paraId="257B83F6"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除了上述几点外，还有一些社会学方面的因素，对试管婴儿的妊娠率有一定的影响，如：患者本身的心理因素、患者所处的社会环境等等。</w:t>
      </w:r>
    </w:p>
    <w:p w14:paraId="12AC1036"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p>
    <w:p w14:paraId="5413F6A5"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滥用后果严重</w:t>
      </w:r>
    </w:p>
    <w:p w14:paraId="1CE9EEF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监督辅助生殖技术国际委员会2006年6月21日发表报告说，从1978年世界首例试管婴儿诞生起，全世界共有300多万名婴儿通过试管受精方式出生。委员会专家雅克.穆宗说，全世界每年实施大约100万例试管受精手术，年出生婴儿约为20万。</w:t>
      </w:r>
    </w:p>
    <w:p w14:paraId="55801C3E"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虽然经过20多年的飞速发展，试管受精技术已经催生出一个年收入超过1亿美元的行业，但最近凸显的安全性问题，使它受到的批评越来越多。</w:t>
      </w:r>
    </w:p>
    <w:p w14:paraId="2EC8531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事实上，在发现试管婴儿出生后可能会承受更多的健康风险之前，试管受精技术的应用已经带来了很多问题。许多妇女认为，有了试管受精技术，她们可以无限期推迟生育，当准备好的时候付钱就可以。但大多数人并不知道试管受精的平均怀孕率仅为25.1%，生育率18.5%；也不知道这些过程很痛苦并常常有危险。</w:t>
      </w:r>
    </w:p>
    <w:p w14:paraId="56274CCD"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目前中国不育人群人数正在逐年上升，“除了先天疾病之外，许多人是自己把自己耽误了。”很多妇女由于工作压力大，总觉得生孩子的事可以先放一放，使本来具备生育能力的自己罹患不孕，而试管受精技术只适用于1%～2%的不孕妇女。</w:t>
      </w:r>
    </w:p>
    <w:p w14:paraId="3CBA32F5"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在中国，每10对育龄夫妇中就有1对不育。庞大的市场需求，使很多医疗机构纷纷开展试管受精技术。遗传学家</w:t>
      </w:r>
      <w:hyperlink r:id="rId57" w:history="1">
        <w:r w:rsidRPr="005D4393">
          <w:rPr>
            <w:rFonts w:asciiTheme="majorEastAsia" w:eastAsiaTheme="majorEastAsia" w:hAnsiTheme="majorEastAsia" w:cs="Arial"/>
            <w:color w:val="0D0D0D" w:themeColor="text1" w:themeTint="F2"/>
            <w:kern w:val="0"/>
          </w:rPr>
          <w:t>卢光琇</w:t>
        </w:r>
      </w:hyperlink>
      <w:r w:rsidRPr="005D4393">
        <w:rPr>
          <w:rFonts w:asciiTheme="majorEastAsia" w:eastAsiaTheme="majorEastAsia" w:hAnsiTheme="majorEastAsia" w:cs="Arial"/>
          <w:color w:val="0D0D0D" w:themeColor="text1" w:themeTint="F2"/>
          <w:kern w:val="0"/>
        </w:rPr>
        <w:t>认为，这一技术的滥用如得不到遏制，将影响中国的人口安全。她说：“这比农民买假种子造成粮食绝收后果要严重得多，一旦试管婴儿应用、管理失控，缺陷儿、</w:t>
      </w:r>
      <w:hyperlink r:id="rId58" w:history="1">
        <w:r w:rsidRPr="005D4393">
          <w:rPr>
            <w:rFonts w:asciiTheme="majorEastAsia" w:eastAsiaTheme="majorEastAsia" w:hAnsiTheme="majorEastAsia" w:cs="Arial"/>
            <w:color w:val="0D0D0D" w:themeColor="text1" w:themeTint="F2"/>
            <w:kern w:val="0"/>
          </w:rPr>
          <w:t>男女比例失调</w:t>
        </w:r>
      </w:hyperlink>
      <w:r w:rsidRPr="005D4393">
        <w:rPr>
          <w:rFonts w:asciiTheme="majorEastAsia" w:eastAsiaTheme="majorEastAsia" w:hAnsiTheme="majorEastAsia" w:cs="Arial"/>
          <w:color w:val="0D0D0D" w:themeColor="text1" w:themeTint="F2"/>
          <w:kern w:val="0"/>
        </w:rPr>
        <w:t>、近亲结婚等问题将接连出现，并严重影响中国的人口安全。”</w:t>
      </w:r>
    </w:p>
    <w:p w14:paraId="72D152FC" w14:textId="77777777" w:rsidR="00DD2D47" w:rsidRDefault="00DD2D47" w:rsidP="00E71CF4">
      <w:pPr>
        <w:widowControl/>
        <w:autoSpaceDE w:val="0"/>
        <w:autoSpaceDN w:val="0"/>
        <w:adjustRightInd w:val="0"/>
        <w:jc w:val="left"/>
        <w:rPr>
          <w:rFonts w:asciiTheme="majorEastAsia" w:eastAsiaTheme="majorEastAsia" w:hAnsiTheme="majorEastAsia" w:cs="Arial" w:hint="eastAsia"/>
          <w:color w:val="0D0D0D" w:themeColor="text1" w:themeTint="F2"/>
          <w:kern w:val="0"/>
        </w:rPr>
      </w:pPr>
    </w:p>
    <w:p w14:paraId="4E41BCB7" w14:textId="32C60C44"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【补充】从目前的各种文献来看，虽然有争议，但大致聚焦于以下几点：</w:t>
      </w:r>
    </w:p>
    <w:p w14:paraId="7E3917A2"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5D4393">
        <w:rPr>
          <w:rFonts w:asciiTheme="majorEastAsia" w:eastAsiaTheme="majorEastAsia" w:hAnsiTheme="majorEastAsia" w:cs="微软雅黑" w:hint="eastAsia"/>
          <w:color w:val="0D0D0D" w:themeColor="text1" w:themeTint="F2"/>
          <w:kern w:val="0"/>
        </w:rPr>
        <w:t>几个弊端</w:t>
      </w:r>
    </w:p>
    <w:p w14:paraId="6F4C8B33"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1、现代人工辅助生技术—试管婴儿，使精子失去了优胜劣汰竞争机会，可能将带微缺失的Y染色体遗传下去。容易造成流产死胎，</w:t>
      </w:r>
      <w:hyperlink r:id="rId59" w:history="1">
        <w:r w:rsidRPr="005D4393">
          <w:rPr>
            <w:rFonts w:asciiTheme="majorEastAsia" w:eastAsiaTheme="majorEastAsia" w:hAnsiTheme="majorEastAsia" w:cs="Arial"/>
            <w:color w:val="0D0D0D" w:themeColor="text1" w:themeTint="F2"/>
            <w:kern w:val="0"/>
          </w:rPr>
          <w:t>先天畸形</w:t>
        </w:r>
      </w:hyperlink>
      <w:r w:rsidRPr="005D4393">
        <w:rPr>
          <w:rFonts w:asciiTheme="majorEastAsia" w:eastAsiaTheme="majorEastAsia" w:hAnsiTheme="majorEastAsia" w:cs="Arial"/>
          <w:color w:val="0D0D0D" w:themeColor="text1" w:themeTint="F2"/>
          <w:kern w:val="0"/>
        </w:rPr>
        <w:t>等缺陷。</w:t>
      </w:r>
    </w:p>
    <w:p w14:paraId="66850C5A"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2、如果女性身体不具备孕育条件，比如内分泌紊乱，</w:t>
      </w:r>
      <w:hyperlink r:id="rId60" w:history="1">
        <w:r w:rsidRPr="005D4393">
          <w:rPr>
            <w:rFonts w:asciiTheme="majorEastAsia" w:eastAsiaTheme="majorEastAsia" w:hAnsiTheme="majorEastAsia" w:cs="Arial"/>
            <w:color w:val="0D0D0D" w:themeColor="text1" w:themeTint="F2"/>
            <w:kern w:val="0"/>
          </w:rPr>
          <w:t>黄体功能不全</w:t>
        </w:r>
      </w:hyperlink>
      <w:r w:rsidRPr="005D4393">
        <w:rPr>
          <w:rFonts w:asciiTheme="majorEastAsia" w:eastAsiaTheme="majorEastAsia" w:hAnsiTheme="majorEastAsia" w:cs="Arial"/>
          <w:color w:val="0D0D0D" w:themeColor="text1" w:themeTint="F2"/>
          <w:kern w:val="0"/>
        </w:rPr>
        <w:t>，有过流产史。即使施行试管婴儿手术成功，也可能造成流产。</w:t>
      </w:r>
    </w:p>
    <w:p w14:paraId="1937B70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3、可能出现伦理道德问题。地下</w:t>
      </w:r>
      <w:hyperlink r:id="rId61" w:history="1">
        <w:r w:rsidRPr="005D4393">
          <w:rPr>
            <w:rFonts w:asciiTheme="majorEastAsia" w:eastAsiaTheme="majorEastAsia" w:hAnsiTheme="majorEastAsia" w:cs="Arial"/>
            <w:color w:val="0D0D0D" w:themeColor="text1" w:themeTint="F2"/>
            <w:kern w:val="0"/>
          </w:rPr>
          <w:t>精子库</w:t>
        </w:r>
      </w:hyperlink>
      <w:r w:rsidRPr="005D4393">
        <w:rPr>
          <w:rFonts w:asciiTheme="majorEastAsia" w:eastAsiaTheme="majorEastAsia" w:hAnsiTheme="majorEastAsia" w:cs="Arial"/>
          <w:color w:val="0D0D0D" w:themeColor="text1" w:themeTint="F2"/>
          <w:kern w:val="0"/>
        </w:rPr>
        <w:t>的不规范增加了</w:t>
      </w:r>
      <w:hyperlink r:id="rId62" w:history="1">
        <w:r w:rsidRPr="005D4393">
          <w:rPr>
            <w:rFonts w:asciiTheme="majorEastAsia" w:eastAsiaTheme="majorEastAsia" w:hAnsiTheme="majorEastAsia" w:cs="Arial"/>
            <w:color w:val="0D0D0D" w:themeColor="text1" w:themeTint="F2"/>
            <w:kern w:val="0"/>
          </w:rPr>
          <w:t>人工授精</w:t>
        </w:r>
      </w:hyperlink>
      <w:r w:rsidRPr="005D4393">
        <w:rPr>
          <w:rFonts w:asciiTheme="majorEastAsia" w:eastAsiaTheme="majorEastAsia" w:hAnsiTheme="majorEastAsia" w:cs="Arial"/>
          <w:color w:val="0D0D0D" w:themeColor="text1" w:themeTint="F2"/>
          <w:kern w:val="0"/>
        </w:rPr>
        <w:t>的许多伦理问题。有些机构对精子没有严格把关，精子来源不明。无法保证胎儿质量。</w:t>
      </w:r>
    </w:p>
    <w:p w14:paraId="09757BAF"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4、增加了多胎妊娠风险：多胎妊娠的孕妇并发症多，早产发生率及围生期死亡率高，属高危妊娠范围。所以医患双方都希望得到单胎，最多是双胎妊娠。</w:t>
      </w:r>
    </w:p>
    <w:p w14:paraId="7B16B0E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5、成本效益高，即获得每一个后代的成本高：做一次人工受孕需要2～3万人民币，受孕率15﹪。多次的话，受孕率能提高至37%左右，甚至更高；</w:t>
      </w:r>
    </w:p>
    <w:p w14:paraId="308C8C7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6、对女性生理的干扰较大。刺激排卵导致卵巢反应低下，易出现于</w:t>
      </w:r>
      <w:hyperlink r:id="rId63" w:history="1">
        <w:r w:rsidRPr="005D4393">
          <w:rPr>
            <w:rFonts w:asciiTheme="majorEastAsia" w:eastAsiaTheme="majorEastAsia" w:hAnsiTheme="majorEastAsia" w:cs="Arial"/>
            <w:color w:val="0D0D0D" w:themeColor="text1" w:themeTint="F2"/>
            <w:kern w:val="0"/>
          </w:rPr>
          <w:t>卵巢功能早衰</w:t>
        </w:r>
      </w:hyperlink>
      <w:r w:rsidRPr="005D4393">
        <w:rPr>
          <w:rFonts w:asciiTheme="majorEastAsia" w:eastAsiaTheme="majorEastAsia" w:hAnsiTheme="majorEastAsia" w:cs="Arial"/>
          <w:color w:val="0D0D0D" w:themeColor="text1" w:themeTint="F2"/>
          <w:kern w:val="0"/>
        </w:rPr>
        <w:t>，年轻女性于40岁以前闭经、卵巢不敏感综合征。卵巢过度刺激综合征：血液浓缩血容量减少、少尿、腹水、胸水、电解质紊乱、高凝状态、肝肾功能损害、血栓形成、</w:t>
      </w:r>
      <w:hyperlink r:id="rId64" w:history="1">
        <w:r w:rsidRPr="005D4393">
          <w:rPr>
            <w:rFonts w:asciiTheme="majorEastAsia" w:eastAsiaTheme="majorEastAsia" w:hAnsiTheme="majorEastAsia" w:cs="Arial"/>
            <w:color w:val="0D0D0D" w:themeColor="text1" w:themeTint="F2"/>
            <w:kern w:val="0"/>
          </w:rPr>
          <w:t>成人呼吸窘迫综合征</w:t>
        </w:r>
      </w:hyperlink>
      <w:r w:rsidRPr="005D4393">
        <w:rPr>
          <w:rFonts w:asciiTheme="majorEastAsia" w:eastAsiaTheme="majorEastAsia" w:hAnsiTheme="majorEastAsia" w:cs="Arial"/>
          <w:color w:val="0D0D0D" w:themeColor="text1" w:themeTint="F2"/>
          <w:kern w:val="0"/>
        </w:rPr>
        <w:t>，甚至死亡。发生率为0.6﹪～14﹪。</w:t>
      </w:r>
    </w:p>
    <w:p w14:paraId="1AF4A9B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7、通过人工受精制造的试管婴儿比自然受精得来的婴儿出生时罹患脑瘫的几率高3倍。</w:t>
      </w:r>
    </w:p>
    <w:p w14:paraId="0B78C619"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5D4393">
        <w:rPr>
          <w:rFonts w:asciiTheme="majorEastAsia" w:eastAsiaTheme="majorEastAsia" w:hAnsiTheme="majorEastAsia" w:cs="微软雅黑" w:hint="eastAsia"/>
          <w:color w:val="0D0D0D" w:themeColor="text1" w:themeTint="F2"/>
          <w:kern w:val="0"/>
        </w:rPr>
        <w:t>产生缺陷</w:t>
      </w:r>
    </w:p>
    <w:p w14:paraId="0461B011" w14:textId="77777777" w:rsidR="00E71CF4" w:rsidRPr="005D4393" w:rsidRDefault="00E71CF4" w:rsidP="00E71CF4">
      <w:pPr>
        <w:widowControl/>
        <w:autoSpaceDE w:val="0"/>
        <w:autoSpaceDN w:val="0"/>
        <w:adjustRightInd w:val="0"/>
        <w:jc w:val="left"/>
        <w:rPr>
          <w:rFonts w:asciiTheme="majorEastAsia" w:eastAsiaTheme="majorEastAsia" w:hAnsiTheme="majorEastAsia" w:cs="微软雅黑"/>
          <w:color w:val="0D0D0D" w:themeColor="text1" w:themeTint="F2"/>
          <w:kern w:val="0"/>
        </w:rPr>
      </w:pPr>
      <w:r w:rsidRPr="00DD2D47">
        <w:rPr>
          <w:rFonts w:asciiTheme="majorEastAsia" w:eastAsiaTheme="majorEastAsia" w:hAnsiTheme="majorEastAsia" w:cs="微软雅黑" w:hint="eastAsia"/>
          <w:color w:val="0D0D0D" w:themeColor="text1" w:themeTint="F2"/>
          <w:kern w:val="0"/>
          <w:highlight w:val="lightGray"/>
        </w:rPr>
        <w:t>技术解释</w:t>
      </w:r>
    </w:p>
    <w:p w14:paraId="20B4D0FD" w14:textId="77777777" w:rsidR="00DD2D47" w:rsidRDefault="00DD2D47" w:rsidP="00E71CF4">
      <w:pPr>
        <w:widowControl/>
        <w:autoSpaceDE w:val="0"/>
        <w:autoSpaceDN w:val="0"/>
        <w:adjustRightInd w:val="0"/>
        <w:jc w:val="left"/>
        <w:rPr>
          <w:rFonts w:asciiTheme="majorEastAsia" w:eastAsiaTheme="majorEastAsia" w:hAnsiTheme="majorEastAsia" w:cs="Arial" w:hint="eastAsia"/>
          <w:bCs/>
          <w:color w:val="0D0D0D" w:themeColor="text1" w:themeTint="F2"/>
          <w:kern w:val="0"/>
        </w:rPr>
      </w:pPr>
    </w:p>
    <w:p w14:paraId="32AC32CD" w14:textId="5E873BC7" w:rsidR="00E71CF4" w:rsidRPr="005D4393" w:rsidRDefault="00DD2D47"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hint="eastAsia"/>
          <w:bCs/>
          <w:color w:val="0D0D0D" w:themeColor="text1" w:themeTint="F2"/>
          <w:kern w:val="0"/>
        </w:rPr>
        <w:t>1、</w:t>
      </w:r>
      <w:r w:rsidR="00E71CF4" w:rsidRPr="005D4393">
        <w:rPr>
          <w:rFonts w:asciiTheme="majorEastAsia" w:eastAsiaTheme="majorEastAsia" w:hAnsiTheme="majorEastAsia" w:cs="Arial"/>
          <w:bCs/>
          <w:color w:val="0D0D0D" w:themeColor="text1" w:themeTint="F2"/>
          <w:kern w:val="0"/>
        </w:rPr>
        <w:t>未成熟卵培养（IVM）</w:t>
      </w:r>
    </w:p>
    <w:p w14:paraId="1325A5E9"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普通试管婴儿技术帮助了很多患者实现了拥有孩子的梦想的，但是仍然有部分患者，如</w:t>
      </w:r>
      <w:hyperlink r:id="rId65" w:history="1">
        <w:r w:rsidRPr="005D4393">
          <w:rPr>
            <w:rFonts w:asciiTheme="majorEastAsia" w:eastAsiaTheme="majorEastAsia" w:hAnsiTheme="majorEastAsia" w:cs="Arial"/>
            <w:color w:val="0D0D0D" w:themeColor="text1" w:themeTint="F2"/>
            <w:kern w:val="0"/>
          </w:rPr>
          <w:t>多囊卵巢综合征</w:t>
        </w:r>
      </w:hyperlink>
      <w:r w:rsidRPr="005D4393">
        <w:rPr>
          <w:rFonts w:asciiTheme="majorEastAsia" w:eastAsiaTheme="majorEastAsia" w:hAnsiTheme="majorEastAsia" w:cs="Arial"/>
          <w:color w:val="0D0D0D" w:themeColor="text1" w:themeTint="F2"/>
          <w:kern w:val="0"/>
        </w:rPr>
        <w:t>和</w:t>
      </w:r>
      <w:hyperlink r:id="rId66" w:history="1">
        <w:r w:rsidRPr="005D4393">
          <w:rPr>
            <w:rFonts w:asciiTheme="majorEastAsia" w:eastAsiaTheme="majorEastAsia" w:hAnsiTheme="majorEastAsia" w:cs="Arial"/>
            <w:color w:val="0D0D0D" w:themeColor="text1" w:themeTint="F2"/>
            <w:kern w:val="0"/>
          </w:rPr>
          <w:t>卵巢过度刺激综合征</w:t>
        </w:r>
      </w:hyperlink>
      <w:r w:rsidRPr="005D4393">
        <w:rPr>
          <w:rFonts w:asciiTheme="majorEastAsia" w:eastAsiaTheme="majorEastAsia" w:hAnsiTheme="majorEastAsia" w:cs="Arial"/>
          <w:color w:val="0D0D0D" w:themeColor="text1" w:themeTint="F2"/>
          <w:kern w:val="0"/>
        </w:rPr>
        <w:t>的患者，临床上需要用未成熟卵培养技术。该技术特点就是在卵子处于非常幼小的阶段就从体内取出，并在体外特定条件下培养成成熟的卵子，这样就避免了多囊卵巢综合征患者卵子在体内难以成熟的问题以及卵巢过度刺激综合征患者难以药物促排卵的难题。</w:t>
      </w:r>
    </w:p>
    <w:p w14:paraId="265AA168"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IVM的成功率低于第一代和第二代试管婴儿，大约为15～30%之间，国内只有少数生殖中心拥有该技术。</w:t>
      </w:r>
    </w:p>
    <w:p w14:paraId="050D2972" w14:textId="77777777" w:rsidR="00DD2D47" w:rsidRDefault="00DD2D47" w:rsidP="00E71CF4">
      <w:pPr>
        <w:widowControl/>
        <w:autoSpaceDE w:val="0"/>
        <w:autoSpaceDN w:val="0"/>
        <w:adjustRightInd w:val="0"/>
        <w:jc w:val="left"/>
        <w:rPr>
          <w:rFonts w:asciiTheme="majorEastAsia" w:eastAsiaTheme="majorEastAsia" w:hAnsiTheme="majorEastAsia" w:cs="Arial" w:hint="eastAsia"/>
          <w:bCs/>
          <w:color w:val="0D0D0D" w:themeColor="text1" w:themeTint="F2"/>
          <w:kern w:val="0"/>
        </w:rPr>
      </w:pPr>
    </w:p>
    <w:p w14:paraId="7DEECA60" w14:textId="290DF5B0" w:rsidR="00E71CF4" w:rsidRPr="005D4393" w:rsidRDefault="00DD2D47"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hint="eastAsia"/>
          <w:bCs/>
          <w:color w:val="0D0D0D" w:themeColor="text1" w:themeTint="F2"/>
          <w:kern w:val="0"/>
        </w:rPr>
        <w:t>2、</w:t>
      </w:r>
      <w:r w:rsidR="00E71CF4" w:rsidRPr="005D4393">
        <w:rPr>
          <w:rFonts w:asciiTheme="majorEastAsia" w:eastAsiaTheme="majorEastAsia" w:hAnsiTheme="majorEastAsia" w:cs="Arial"/>
          <w:bCs/>
          <w:color w:val="0D0D0D" w:themeColor="text1" w:themeTint="F2"/>
          <w:kern w:val="0"/>
        </w:rPr>
        <w:t>自然周期试管婴儿</w:t>
      </w:r>
    </w:p>
    <w:p w14:paraId="4CD6BC89"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自然周期试管婴儿是最近2两年大家开始关注的新的治疗方法。其理论依据是部分患者本身有比较好的卵巢储备，完全可以采取未成熟卵培养技术将自身储备的卵泡培养成成熟的卵泡，然后再进行试管婴儿。这样就不需要用促排卵药物，避免了药物对卵巢的反复刺激，减少了卵巢过度刺激，同时也减少了治疗费用，因为常规试管婴儿治疗费用中药品费用占了50%。常规试管婴儿如果失败后，通常需要让卵巢休息2－3个月然后再进行下一周期的治疗。但是自然周期由于没有药物对卵巢的刺激，所以失败后可以在在下个月立即进入下一周期的治疗。这种时间的连续性也更方便了职业女性和高龄妇女缩短治疗周期。</w:t>
      </w:r>
    </w:p>
    <w:p w14:paraId="650BB0C1"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自然周期目前尚未被广泛采纳，其成功率数据现在缺少明确的文献报道，但是一般认为自然周期的成功率会低于促排卵周期，优秀的中心可以达到30%以上。</w:t>
      </w:r>
    </w:p>
    <w:p w14:paraId="585AAE25" w14:textId="77777777" w:rsidR="007F249E" w:rsidRDefault="007F249E" w:rsidP="00E71CF4">
      <w:pPr>
        <w:widowControl/>
        <w:autoSpaceDE w:val="0"/>
        <w:autoSpaceDN w:val="0"/>
        <w:adjustRightInd w:val="0"/>
        <w:jc w:val="left"/>
        <w:rPr>
          <w:rFonts w:hint="eastAsia"/>
        </w:rPr>
      </w:pPr>
    </w:p>
    <w:p w14:paraId="0C88C5EA" w14:textId="1D32D2F0" w:rsidR="00E71CF4" w:rsidRPr="005D4393" w:rsidRDefault="00DD2D47"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hint="eastAsia"/>
        </w:rPr>
        <w:t>3</w:t>
      </w:r>
      <w:r>
        <w:rPr>
          <w:rFonts w:hint="eastAsia"/>
        </w:rPr>
        <w:t>、</w:t>
      </w:r>
      <w:hyperlink r:id="rId67" w:history="1">
        <w:r w:rsidR="00E71CF4" w:rsidRPr="005D4393">
          <w:rPr>
            <w:rFonts w:asciiTheme="majorEastAsia" w:eastAsiaTheme="majorEastAsia" w:hAnsiTheme="majorEastAsia" w:cs="Arial"/>
            <w:bCs/>
            <w:color w:val="0D0D0D" w:themeColor="text1" w:themeTint="F2"/>
            <w:kern w:val="0"/>
          </w:rPr>
          <w:t>冷冻卵子</w:t>
        </w:r>
      </w:hyperlink>
    </w:p>
    <w:p w14:paraId="6122A829" w14:textId="7A513C40"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冷冻卵子技术主要是用特殊的冷冻技术，将卵子冷冻储存于</w:t>
      </w:r>
      <w:hyperlink r:id="rId68" w:history="1">
        <w:r w:rsidRPr="005D4393">
          <w:rPr>
            <w:rFonts w:asciiTheme="majorEastAsia" w:eastAsiaTheme="majorEastAsia" w:hAnsiTheme="majorEastAsia" w:cs="Arial"/>
            <w:color w:val="0D0D0D" w:themeColor="text1" w:themeTint="F2"/>
            <w:kern w:val="0"/>
          </w:rPr>
          <w:t>液氮</w:t>
        </w:r>
      </w:hyperlink>
      <w:r w:rsidRPr="005D4393">
        <w:rPr>
          <w:rFonts w:asciiTheme="majorEastAsia" w:eastAsiaTheme="majorEastAsia" w:hAnsiTheme="majorEastAsia" w:cs="Arial"/>
          <w:color w:val="0D0D0D" w:themeColor="text1" w:themeTint="F2"/>
          <w:kern w:val="0"/>
        </w:rPr>
        <w:t>中，等到需要使用时再将卵子解冻。该技术适用于卵巢早衰以及丧失卵巢功能的患者，以及部分希望延迟生育的职业女性。卵巢早衰或者卵巢功能丧失的患者，其希望主要来自于其他患者捐赠的卵子，可以通过卵子冷冻技术将捐赠的卵子冷冻起来，到需要的时候再取出使用。另外部分职业女性希望延迟生育，但是又担心年龄增长后卵子质量下降，这样可以在年轻的时候采取冷冻技术将卵子冷冻储藏，等到年纪大了以后再使用。该技术的难点在于由于卵泡内存有大量的液体，因此在冷冻过程中容易形成冰晶伤害卵泡的组织结构，造成成功率偏低。</w:t>
      </w:r>
    </w:p>
    <w:p w14:paraId="29D7B7FB" w14:textId="77777777" w:rsidR="007F249E" w:rsidRDefault="007F249E" w:rsidP="00E71CF4">
      <w:pPr>
        <w:widowControl/>
        <w:autoSpaceDE w:val="0"/>
        <w:autoSpaceDN w:val="0"/>
        <w:adjustRightInd w:val="0"/>
        <w:jc w:val="left"/>
        <w:rPr>
          <w:rFonts w:asciiTheme="majorEastAsia" w:eastAsiaTheme="majorEastAsia" w:hAnsiTheme="majorEastAsia" w:cs="Arial" w:hint="eastAsia"/>
          <w:bCs/>
          <w:color w:val="0D0D0D" w:themeColor="text1" w:themeTint="F2"/>
          <w:kern w:val="0"/>
        </w:rPr>
      </w:pPr>
    </w:p>
    <w:p w14:paraId="099A24B5" w14:textId="554BAC11" w:rsidR="00E71CF4" w:rsidRPr="005D4393" w:rsidRDefault="00DD2D47"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hint="eastAsia"/>
          <w:bCs/>
          <w:color w:val="0D0D0D" w:themeColor="text1" w:themeTint="F2"/>
          <w:kern w:val="0"/>
        </w:rPr>
        <w:t>4、</w:t>
      </w:r>
      <w:r w:rsidR="00E71CF4" w:rsidRPr="005D4393">
        <w:rPr>
          <w:rFonts w:asciiTheme="majorEastAsia" w:eastAsiaTheme="majorEastAsia" w:hAnsiTheme="majorEastAsia" w:cs="Arial"/>
          <w:bCs/>
          <w:color w:val="0D0D0D" w:themeColor="text1" w:themeTint="F2"/>
          <w:kern w:val="0"/>
        </w:rPr>
        <w:t>冷冻胚胎</w:t>
      </w:r>
    </w:p>
    <w:p w14:paraId="797EF83C"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试管婴儿技术可以超越人类的排卵极限，通过药物排卵在一个月经周期内制造多个卵子，形成多个胚胎。但是多个胚胎移植不仅不会提高成功率，反而增加了多胎的发生，增加母婴死亡和并发症的危险。因此世界各国一般都有相应的法规限制植入的胚胎数量，而且由于技术的进步，国际已经开始形成单胚胎移植的趋势。国内目前规定最多移植的胚胎数量为3枚。对于有超过3个胚胎的患者，可以将多余的优质</w:t>
      </w:r>
      <w:hyperlink r:id="rId69" w:history="1">
        <w:r w:rsidRPr="005D4393">
          <w:rPr>
            <w:rFonts w:asciiTheme="majorEastAsia" w:eastAsiaTheme="majorEastAsia" w:hAnsiTheme="majorEastAsia" w:cs="Arial"/>
            <w:color w:val="0D0D0D" w:themeColor="text1" w:themeTint="F2"/>
            <w:kern w:val="0"/>
          </w:rPr>
          <w:t>胚胎冷冻</w:t>
        </w:r>
      </w:hyperlink>
      <w:r w:rsidRPr="005D4393">
        <w:rPr>
          <w:rFonts w:asciiTheme="majorEastAsia" w:eastAsiaTheme="majorEastAsia" w:hAnsiTheme="majorEastAsia" w:cs="Arial"/>
          <w:color w:val="0D0D0D" w:themeColor="text1" w:themeTint="F2"/>
          <w:kern w:val="0"/>
        </w:rPr>
        <w:t>在液氮内，如果移植的胚胎不成功，就可以在下一次治疗周期移植冷冻的胚胎。冷冻胚胎的成功率一般会比新鲜周期的试管婴儿成功率低10%。</w:t>
      </w:r>
    </w:p>
    <w:p w14:paraId="170616C0"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世界上首例冷冻胚胎试管婴儿诞生于澳大利亚MonashIVF。目前国内几乎所有的中心都掌握了冷冻胚胎技术。</w:t>
      </w:r>
    </w:p>
    <w:p w14:paraId="3C2A07B3" w14:textId="77777777" w:rsidR="00471765" w:rsidRPr="005D4393" w:rsidRDefault="00471765" w:rsidP="00E71CF4">
      <w:pPr>
        <w:widowControl/>
        <w:autoSpaceDE w:val="0"/>
        <w:autoSpaceDN w:val="0"/>
        <w:adjustRightInd w:val="0"/>
        <w:jc w:val="left"/>
        <w:rPr>
          <w:rFonts w:asciiTheme="majorEastAsia" w:eastAsiaTheme="majorEastAsia" w:hAnsiTheme="majorEastAsia" w:cs="Arial"/>
          <w:color w:val="0D0D0D" w:themeColor="text1" w:themeTint="F2"/>
          <w:kern w:val="0"/>
        </w:rPr>
      </w:pPr>
    </w:p>
    <w:p w14:paraId="6B1F6437" w14:textId="77777777" w:rsidR="008C1030" w:rsidRPr="005D4393" w:rsidRDefault="008C1030"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highlight w:val="darkGray"/>
        </w:rPr>
      </w:pPr>
    </w:p>
    <w:p w14:paraId="2E548872" w14:textId="77777777" w:rsidR="008C1030" w:rsidRPr="005D4393" w:rsidRDefault="008C1030"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highlight w:val="darkGray"/>
        </w:rPr>
      </w:pPr>
    </w:p>
    <w:p w14:paraId="7C0337A1" w14:textId="77777777" w:rsidR="008C1030" w:rsidRPr="005D4393" w:rsidRDefault="008C1030"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highlight w:val="darkGray"/>
        </w:rPr>
      </w:pPr>
    </w:p>
    <w:p w14:paraId="0841CBE7" w14:textId="1BD20C88" w:rsidR="00471765" w:rsidRPr="005D4393" w:rsidRDefault="007F249E" w:rsidP="00471765">
      <w:pPr>
        <w:widowControl/>
        <w:autoSpaceDE w:val="0"/>
        <w:autoSpaceDN w:val="0"/>
        <w:adjustRightInd w:val="0"/>
        <w:jc w:val="left"/>
        <w:rPr>
          <w:rFonts w:asciiTheme="majorEastAsia" w:eastAsiaTheme="majorEastAsia" w:hAnsiTheme="majorEastAsia" w:cs="Helvetica Neue"/>
          <w:bCs/>
          <w:color w:val="0D0D0D" w:themeColor="text1" w:themeTint="F2"/>
          <w:kern w:val="0"/>
        </w:rPr>
      </w:pPr>
      <w:r w:rsidRPr="007F249E">
        <w:rPr>
          <w:rFonts w:asciiTheme="majorEastAsia" w:eastAsiaTheme="majorEastAsia" w:hAnsiTheme="majorEastAsia" w:cs="Helvetica Neue"/>
          <w:b/>
          <w:bCs/>
          <w:color w:val="0D0D0D" w:themeColor="text1" w:themeTint="F2"/>
          <w:kern w:val="0"/>
        </w:rPr>
        <w:t xml:space="preserve">                           </w:t>
      </w:r>
      <w:r w:rsidR="008C1030" w:rsidRPr="00DD2D47">
        <w:rPr>
          <w:rFonts w:asciiTheme="majorEastAsia" w:eastAsiaTheme="majorEastAsia" w:hAnsiTheme="majorEastAsia" w:cs="Helvetica Neue" w:hint="eastAsia"/>
          <w:b/>
          <w:bCs/>
          <w:color w:val="0D0D0D" w:themeColor="text1" w:themeTint="F2"/>
          <w:kern w:val="0"/>
        </w:rPr>
        <w:t>IVF中的</w:t>
      </w:r>
      <w:r w:rsidR="00471765" w:rsidRPr="00DD2D47">
        <w:rPr>
          <w:rFonts w:asciiTheme="majorEastAsia" w:eastAsiaTheme="majorEastAsia" w:hAnsiTheme="majorEastAsia" w:cs="Helvetica Neue"/>
          <w:b/>
          <w:bCs/>
          <w:color w:val="0D0D0D" w:themeColor="text1" w:themeTint="F2"/>
          <w:kern w:val="0"/>
        </w:rPr>
        <w:t>促排发展史</w:t>
      </w:r>
    </w:p>
    <w:p w14:paraId="5F381FD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3C42E4FA" w14:textId="5304683A"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2A85BE09" wp14:editId="21BA2987">
            <wp:extent cx="9144000" cy="51816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144000" cy="5181600"/>
                    </a:xfrm>
                    <a:prstGeom prst="rect">
                      <a:avLst/>
                    </a:prstGeom>
                    <a:noFill/>
                    <a:ln>
                      <a:noFill/>
                    </a:ln>
                  </pic:spPr>
                </pic:pic>
              </a:graphicData>
            </a:graphic>
          </wp:inline>
        </w:drawing>
      </w:r>
      <w:r w:rsidRPr="005D4393">
        <w:rPr>
          <w:rFonts w:asciiTheme="majorEastAsia" w:eastAsiaTheme="majorEastAsia" w:hAnsiTheme="majorEastAsia" w:cs="Helvetica Neue"/>
          <w:color w:val="0D0D0D" w:themeColor="text1" w:themeTint="F2"/>
          <w:kern w:val="0"/>
        </w:rPr>
        <w:t>1978年，当第一例试管婴儿路易斯布朗出生的时候，整个辅助届还只停留在完全依赖于自然周期中排出那仅有的一颗卵子做体外受精，那时候的成功率都只能用个位的百分数来计算。</w:t>
      </w:r>
    </w:p>
    <w:p w14:paraId="6D5725DB"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卵子多，形成的胚胎就多，成功率就高，这曾经是试管婴儿一直坚信的真理。为此，如何获取更多地卵子(high-oocyte yield)，是曾经辅助生殖医生一直追求的真理。</w:t>
      </w:r>
    </w:p>
    <w:p w14:paraId="7C73855A" w14:textId="17232DAA"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然而一旦使用激素促使卵巢内多个卵泡发育起来，就会导致雌激素过早升高从而引发身体提前排卵，从而让卵子无法发育成熟。一旦过早出现了LH峰，这个周期一般就取消了。于是为了抑制LH峰，1982年，Port而和Craft开发了激动剂方案，在激动剂的作用下，脑垂体会在7-14天后彻底失去分泌LH的功能，俗称降调（脑垂体脱敏），LH的降低可以避免优势卵泡的快速生长，从而给予其他小卵泡发育的机会。延长整个卵泡募集的窗口，也正因为脑垂体无法分泌LH产生排卵，所以俗称防破卵针。为了破卵，人们又开发了HCG促绒毛性腺激素的外用激素排卵方案，也就是现在所谓的夜针方案。然而激动剂方案容易引发卵巢过激反应、腹水、呕吐等副作用。所以为了提高试管的安全性，1998年，拮抗剂方案终于问世，与激动剂相比，它不需要7-14天，使用拮抗剂后脑垂体立即脱敏，停药后迅速恢复，并且拮抗剂方案在前期处理和后期排卵上有了更多的选择（比如为了避免OHSS，而采用激动剂破卵等等），提高了整体的安全性。在接下来的二十年间，没有更多的防破卵药物出现，更多的精力集中在激动剂和拮抗剂方案的改善上。</w:t>
      </w:r>
    </w:p>
    <w:p w14:paraId="76CFD05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评估促排方案的三大参考因素</w:t>
      </w:r>
    </w:p>
    <w:p w14:paraId="5DADAAED" w14:textId="3B9B9C6A"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大部分的促排方案都是根据患者的情况来进行安排的，理论上只有合不合适，并没有优秀与否。我们将从众多促排方案中逐一进行介绍，让大家有所了解。为了方便大家区别激动剂方案和拮抗剂方案，我们先将常见的药物列在下面。</w:t>
      </w:r>
    </w:p>
    <w:p w14:paraId="6A8327A7"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27C16B0D" w14:textId="5272935A"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67D83A9B" wp14:editId="303DEB24">
            <wp:extent cx="9144000" cy="499046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144000" cy="4990465"/>
                    </a:xfrm>
                    <a:prstGeom prst="rect">
                      <a:avLst/>
                    </a:prstGeom>
                    <a:noFill/>
                    <a:ln>
                      <a:noFill/>
                    </a:ln>
                  </pic:spPr>
                </pic:pic>
              </a:graphicData>
            </a:graphic>
          </wp:inline>
        </w:drawing>
      </w:r>
    </w:p>
    <w:p w14:paraId="4234A02C"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77F198A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到底什么决定了一次促排的成功与否，又该如何评估促排方案呢？</w:t>
      </w:r>
    </w:p>
    <w:p w14:paraId="0A79B18F"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促排的终极目的就是尽可能取到数目多质量好的卵子。根据这个目标，所有的促排方案可以从三个要素来进行评估：</w:t>
      </w:r>
    </w:p>
    <w:p w14:paraId="799D76AA"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卵子数量 我们将按照促排方案是否有利于获取更多的卵子来进行评估</w:t>
      </w:r>
    </w:p>
    <w:p w14:paraId="28DE4F0C"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卵子发育质量 我们将按照促排方案中各种激素对于卵泡的影响来评估，通常外用的促排药物不如来自于人体自身脑垂体分泌的激素。这主要跟药物品质，人体激素分泌的脉冲时钟有关系（人体内的FSH等性腺激素是按照90-120分钟分泌一次而进行的，并非一次性注入大量激素，这符合卵泡的自然生长节奏）</w:t>
      </w:r>
    </w:p>
    <w:p w14:paraId="738B396D"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卵泡发育的同步性 有没有遇见过在促排时，卵泡发育大小完全不一致的情况，这其中有很大程度原因，跟体内的LH水平有关系。如果LH控制的较低，就可以让卵泡发育的尽可能大小一样，而LH较高会导致优势卵泡的提前破卵，导致周期失败。</w:t>
      </w:r>
    </w:p>
    <w:p w14:paraId="3F270209"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促排方案大比较</w:t>
      </w:r>
    </w:p>
    <w:p w14:paraId="683FBB5D" w14:textId="5BCC5730"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大部分的促排方案都是根据患者的情况来进行安排的，理论上只有合不合适，并没有优秀与否。我们将从众多促排方案中逐一进行介绍，让大家有所了解。为了方便大家区别激动剂方案和拮抗剂方案，我们先将常见的药物列在下面。</w:t>
      </w:r>
    </w:p>
    <w:p w14:paraId="7003C5A9"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77F8CB86" w14:textId="4939AD9F"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6D4D3641" wp14:editId="287C86DB">
            <wp:extent cx="9144000" cy="5146040"/>
            <wp:effectExtent l="0" t="0" r="0" b="1016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144000" cy="5146040"/>
                    </a:xfrm>
                    <a:prstGeom prst="rect">
                      <a:avLst/>
                    </a:prstGeom>
                    <a:noFill/>
                    <a:ln>
                      <a:noFill/>
                    </a:ln>
                  </pic:spPr>
                </pic:pic>
              </a:graphicData>
            </a:graphic>
          </wp:inline>
        </w:drawing>
      </w:r>
      <w:r w:rsidRPr="005D4393">
        <w:rPr>
          <w:rFonts w:asciiTheme="majorEastAsia" w:eastAsiaTheme="majorEastAsia" w:hAnsiTheme="majorEastAsia" w:cs="Helvetica Neue"/>
          <w:color w:val="0D0D0D" w:themeColor="text1" w:themeTint="F2"/>
          <w:kern w:val="0"/>
        </w:rPr>
        <w:t>接下来逐一点评传统的促排方案。</w:t>
      </w:r>
    </w:p>
    <w:p w14:paraId="1EA4DADA"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超长方案（激动剂方案）</w:t>
      </w:r>
    </w:p>
    <w:p w14:paraId="356CAABF"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22ED11E0" w14:textId="597B0DCD"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462755AC" wp14:editId="1F59F790">
            <wp:extent cx="9144000" cy="5002530"/>
            <wp:effectExtent l="0" t="0" r="0" b="127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144000" cy="5002530"/>
                    </a:xfrm>
                    <a:prstGeom prst="rect">
                      <a:avLst/>
                    </a:prstGeom>
                    <a:noFill/>
                    <a:ln>
                      <a:noFill/>
                    </a:ln>
                  </pic:spPr>
                </pic:pic>
              </a:graphicData>
            </a:graphic>
          </wp:inline>
        </w:drawing>
      </w:r>
    </w:p>
    <w:p w14:paraId="7BD37585"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7A506387"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超长方案从上个月经的第二天开始注射激动剂，直到排卵前停药。在进周前，会进行降调测试，当雌激素低于&lt;50pg，代表降调成功，脑垂体完全脱敏。接下来卵泡的发育将完全依靠促排卵药物（尿促，果纳芬等等）促进生长，卵子发育接近成熟后，使用HCG破卵，36小时安排取卵。</w:t>
      </w:r>
    </w:p>
    <w:p w14:paraId="790727C1"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16157A98" w14:textId="27BF14C2"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6E0E7D46" wp14:editId="0DF9159E">
            <wp:extent cx="9144000" cy="505587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0" cy="5055870"/>
                    </a:xfrm>
                    <a:prstGeom prst="rect">
                      <a:avLst/>
                    </a:prstGeom>
                    <a:noFill/>
                    <a:ln>
                      <a:noFill/>
                    </a:ln>
                  </pic:spPr>
                </pic:pic>
              </a:graphicData>
            </a:graphic>
          </wp:inline>
        </w:drawing>
      </w:r>
    </w:p>
    <w:p w14:paraId="510CDC3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75689F90"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49BE4E00"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优点：</w:t>
      </w:r>
    </w:p>
    <w:p w14:paraId="24C3250D"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该方案能够充分抑制卵巢功能，降低体内雌激素，非常适用于子宫内异症、腺肌症、子宫肌瘤等雌激素敏感性妇科疾病患者。</w:t>
      </w:r>
    </w:p>
    <w:p w14:paraId="6D712F66"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卵子发育同步性好。</w:t>
      </w:r>
    </w:p>
    <w:p w14:paraId="2A34476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32A505AD"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缺陷：</w:t>
      </w:r>
    </w:p>
    <w:p w14:paraId="7FD798F5"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卵泡的发育全程依靠外源性激素催，外源激素不存在脉冲效应，对于卵子质量有影响</w:t>
      </w:r>
    </w:p>
    <w:p w14:paraId="0D13EA6A"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药量大，80-90%过度治疗。</w:t>
      </w:r>
    </w:p>
    <w:p w14:paraId="50149E47"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垂体过度抑制，所以需要补充外源性LH，一般多以尿促药物为主，尿促主要来自绝经期女性尿液提取，药物品控差，影响促排结果</w:t>
      </w:r>
    </w:p>
    <w:p w14:paraId="4208E55B"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4、 黄体功能不全</w:t>
      </w:r>
    </w:p>
    <w:p w14:paraId="6A53AC8C"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270F648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适应症：主要适用于内异症、腺肌症、巧囊、子宫肌瘤等雌激素敏感性妇科疾病患者。</w:t>
      </w:r>
    </w:p>
    <w:p w14:paraId="1491726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长方案（激动剂方案）</w:t>
      </w:r>
    </w:p>
    <w:p w14:paraId="2ADFAD72"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41AC269E" w14:textId="31001D65"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3CE8E5CF" wp14:editId="13153E34">
            <wp:extent cx="9144000" cy="4841240"/>
            <wp:effectExtent l="0" t="0" r="0" b="1016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144000" cy="4841240"/>
                    </a:xfrm>
                    <a:prstGeom prst="rect">
                      <a:avLst/>
                    </a:prstGeom>
                    <a:noFill/>
                    <a:ln>
                      <a:noFill/>
                    </a:ln>
                  </pic:spPr>
                </pic:pic>
              </a:graphicData>
            </a:graphic>
          </wp:inline>
        </w:drawing>
      </w:r>
    </w:p>
    <w:p w14:paraId="045260E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675D42A8"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长方案从上个月经的第21天开始注射激动剂，直到排卵前停药。在进周前，会进行降调测试，当雌激素低于&lt;50pg，代表降调成功，脑垂体完全脱敏。接下来卵泡的发育将完全依靠促排卵药物（尿促，果纳芬等等）促进生长，卵子发育接近成熟后，使用HCG破卵，36小时安排取卵。</w:t>
      </w:r>
    </w:p>
    <w:p w14:paraId="7FD309B5"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4FFAAE10" w14:textId="49BC344D"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4DC507F2" wp14:editId="45E05225">
            <wp:extent cx="9144000" cy="51339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144000" cy="5133975"/>
                    </a:xfrm>
                    <a:prstGeom prst="rect">
                      <a:avLst/>
                    </a:prstGeom>
                    <a:noFill/>
                    <a:ln>
                      <a:noFill/>
                    </a:ln>
                  </pic:spPr>
                </pic:pic>
              </a:graphicData>
            </a:graphic>
          </wp:inline>
        </w:drawing>
      </w:r>
    </w:p>
    <w:p w14:paraId="3E0C5E6A"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优点：</w:t>
      </w:r>
    </w:p>
    <w:p w14:paraId="7B8EE03F"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该方案在第一个月经周期黄体期能产生flare up效应，有利于更多卵泡募集</w:t>
      </w:r>
    </w:p>
    <w:p w14:paraId="333DC5A0"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脑垂体完全脱敏，卵泡发育同步性好</w:t>
      </w:r>
    </w:p>
    <w:p w14:paraId="3FD52967"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缺陷：</w:t>
      </w:r>
    </w:p>
    <w:p w14:paraId="6FA22DC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卵泡的发育全程依靠外源性激素催，外源激素不存在脉冲效应，对于卵子质量有影响</w:t>
      </w:r>
    </w:p>
    <w:p w14:paraId="3BC42C6D"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药量大，80-90%过度治疗。</w:t>
      </w:r>
    </w:p>
    <w:p w14:paraId="6FE91D59"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垂体过度抑制，所以需要补充外源性LH，一般多以尿促药物为主，尿促主要来自绝经期女性尿液提取，药物品控差，影响促排结果</w:t>
      </w:r>
    </w:p>
    <w:p w14:paraId="5D17D1AC"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4、 卵泡过多，后期破卵药物只能使用HCG，容易诱发OHSS卵巢过激反应，安全性降低</w:t>
      </w:r>
    </w:p>
    <w:p w14:paraId="75D39483"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5、 黄体功能不全</w:t>
      </w:r>
    </w:p>
    <w:p w14:paraId="50F56E69"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6、 鲜胚移植成功率明显降低</w:t>
      </w:r>
    </w:p>
    <w:p w14:paraId="72997FB1"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适应症：适用于卵巢功能正常女性，但不适用于卵巢存储良好或是多囊类人群。</w:t>
      </w:r>
    </w:p>
    <w:p w14:paraId="05C4A96F"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短方案（激动剂方案）</w:t>
      </w:r>
    </w:p>
    <w:p w14:paraId="64A4ABD0"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3204D6B3" w14:textId="49CB3BE5"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1ACEAF46" wp14:editId="384853FF">
            <wp:extent cx="9144000" cy="4661535"/>
            <wp:effectExtent l="0" t="0" r="0" b="1206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144000" cy="4661535"/>
                    </a:xfrm>
                    <a:prstGeom prst="rect">
                      <a:avLst/>
                    </a:prstGeom>
                    <a:noFill/>
                    <a:ln>
                      <a:noFill/>
                    </a:ln>
                  </pic:spPr>
                </pic:pic>
              </a:graphicData>
            </a:graphic>
          </wp:inline>
        </w:drawing>
      </w:r>
    </w:p>
    <w:p w14:paraId="7EAD610C"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5C710943"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短方案不需要降调，从月经的第2天开始注射激动剂，直到排卵前停药。接下来卵泡的发育纯粹依靠自身脑垂体分泌激素就可以完成，卵子发育接近成熟后，使用HCG破卵，36小时安排取卵。</w:t>
      </w:r>
    </w:p>
    <w:p w14:paraId="777D2B93"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467C2EFE" w14:textId="0CC80EE9"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0626DA8A" wp14:editId="5CE329A6">
            <wp:extent cx="9144000" cy="5104130"/>
            <wp:effectExtent l="0" t="0" r="0" b="127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44000" cy="5104130"/>
                    </a:xfrm>
                    <a:prstGeom prst="rect">
                      <a:avLst/>
                    </a:prstGeom>
                    <a:noFill/>
                    <a:ln>
                      <a:noFill/>
                    </a:ln>
                  </pic:spPr>
                </pic:pic>
              </a:graphicData>
            </a:graphic>
          </wp:inline>
        </w:drawing>
      </w:r>
      <w:r w:rsidRPr="005D4393">
        <w:rPr>
          <w:rFonts w:asciiTheme="majorEastAsia" w:eastAsiaTheme="majorEastAsia" w:hAnsiTheme="majorEastAsia" w:cs="Helvetica Neue"/>
          <w:b/>
          <w:bCs/>
          <w:color w:val="0D0D0D" w:themeColor="text1" w:themeTint="F2"/>
          <w:kern w:val="0"/>
        </w:rPr>
        <w:t>优点：</w:t>
      </w:r>
    </w:p>
    <w:p w14:paraId="252399D2"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该方案可以充分利用自身脑垂体分泌激素，更适宜卵泡发育</w:t>
      </w:r>
    </w:p>
    <w:p w14:paraId="61D0D512"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激素用量小，治疗时间短</w:t>
      </w:r>
    </w:p>
    <w:p w14:paraId="238AEDD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流程简单，便于操作</w:t>
      </w:r>
    </w:p>
    <w:p w14:paraId="652F0660"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缺陷：</w:t>
      </w:r>
    </w:p>
    <w:p w14:paraId="581487B6"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无法降调，卵泡发育不同步</w:t>
      </w:r>
    </w:p>
    <w:p w14:paraId="26A72E1B"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容易引发过早的LH峰，导致周期取消</w:t>
      </w:r>
    </w:p>
    <w:p w14:paraId="76A0853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受精率和妊娠率显著下降</w:t>
      </w:r>
    </w:p>
    <w:p w14:paraId="072487A6"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适应症：年龄大、卵巢功能差，双侧卵泡小于6个，AMH＜0.5ng FSH＞10</w:t>
      </w:r>
    </w:p>
    <w:p w14:paraId="1F74A2FB"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超短方案（激动剂方案）</w:t>
      </w:r>
    </w:p>
    <w:p w14:paraId="589D2916"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070A20DD" w14:textId="1CF76D7A"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1B9A85E6" wp14:editId="5C289C0C">
            <wp:extent cx="9144000" cy="475107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144000" cy="4751070"/>
                    </a:xfrm>
                    <a:prstGeom prst="rect">
                      <a:avLst/>
                    </a:prstGeom>
                    <a:noFill/>
                    <a:ln>
                      <a:noFill/>
                    </a:ln>
                  </pic:spPr>
                </pic:pic>
              </a:graphicData>
            </a:graphic>
          </wp:inline>
        </w:drawing>
      </w:r>
    </w:p>
    <w:p w14:paraId="2A9B84A5"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2B3C76EC"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超短方案不需要降调，从月经的第2天开始注射激动剂，注射三天停止，初期卵泡发育依靠脑垂体，接下来卵泡的发育补充外源激素，卵子发育接近成熟后，使用HCG破卵，36小时安排取卵。</w:t>
      </w:r>
    </w:p>
    <w:p w14:paraId="49AB126D"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50B9E806" w14:textId="5E238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120F9103" wp14:editId="7E474F60">
            <wp:extent cx="9144000" cy="5104130"/>
            <wp:effectExtent l="0" t="0" r="0" b="127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144000" cy="5104130"/>
                    </a:xfrm>
                    <a:prstGeom prst="rect">
                      <a:avLst/>
                    </a:prstGeom>
                    <a:noFill/>
                    <a:ln>
                      <a:noFill/>
                    </a:ln>
                  </pic:spPr>
                </pic:pic>
              </a:graphicData>
            </a:graphic>
          </wp:inline>
        </w:drawing>
      </w:r>
      <w:r w:rsidRPr="005D4393">
        <w:rPr>
          <w:rFonts w:asciiTheme="majorEastAsia" w:eastAsiaTheme="majorEastAsia" w:hAnsiTheme="majorEastAsia" w:cs="Helvetica Neue"/>
          <w:b/>
          <w:bCs/>
          <w:color w:val="0D0D0D" w:themeColor="text1" w:themeTint="F2"/>
          <w:kern w:val="0"/>
        </w:rPr>
        <w:t>优点：</w:t>
      </w:r>
    </w:p>
    <w:p w14:paraId="07070D1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该方案可以同时充分利用自身脑垂体分泌激素，更适宜卵泡发育</w:t>
      </w:r>
    </w:p>
    <w:p w14:paraId="348EF0B2"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降低了LH早发的风险，降低了取消的风险</w:t>
      </w:r>
    </w:p>
    <w:p w14:paraId="6AB4AA5D"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激素用量小，治疗时间短</w:t>
      </w:r>
    </w:p>
    <w:p w14:paraId="2FF8997D"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4、 卵泡同步化有所好转</w:t>
      </w:r>
    </w:p>
    <w:p w14:paraId="7C51D345"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缺陷：</w:t>
      </w:r>
    </w:p>
    <w:p w14:paraId="6A22EB62"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缺少降调，无法抑制卵巢早衰类患者在上个月经黄体期就开始回升的FSH和LH</w:t>
      </w:r>
    </w:p>
    <w:p w14:paraId="58AD0F67"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依然有可能无法避免卵泡同步化问题</w:t>
      </w:r>
    </w:p>
    <w:p w14:paraId="0234C57A"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受精率和妊娠率有所下降</w:t>
      </w:r>
    </w:p>
    <w:p w14:paraId="3D8891B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适应症：年龄更大、卵巢功能更差的人群</w:t>
      </w:r>
    </w:p>
    <w:p w14:paraId="3B4BF740"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拮抗剂方案</w:t>
      </w:r>
    </w:p>
    <w:p w14:paraId="6C5918D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60DDD81B" w14:textId="603171EF"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7A3AEC5D" wp14:editId="29DB6153">
            <wp:extent cx="9144000" cy="5146040"/>
            <wp:effectExtent l="0" t="0" r="0" b="1016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144000" cy="5146040"/>
                    </a:xfrm>
                    <a:prstGeom prst="rect">
                      <a:avLst/>
                    </a:prstGeom>
                    <a:noFill/>
                    <a:ln>
                      <a:noFill/>
                    </a:ln>
                  </pic:spPr>
                </pic:pic>
              </a:graphicData>
            </a:graphic>
          </wp:inline>
        </w:drawing>
      </w:r>
    </w:p>
    <w:p w14:paraId="39B86BCF"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730CC288"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拮抗剂方案不需要降调，从月经的第6天或者卵泡达到14mm开始注射拮抗剂，注射到破卵前停止，从初期就开始补充外源激素，卵子发育接近成熟后，使用HCG破卵，36小时安排取卵。</w:t>
      </w:r>
    </w:p>
    <w:p w14:paraId="6F138B0D" w14:textId="1410CB4E"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418AA88A" wp14:editId="5AD1A332">
            <wp:extent cx="9144000" cy="493077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144000" cy="4930775"/>
                    </a:xfrm>
                    <a:prstGeom prst="rect">
                      <a:avLst/>
                    </a:prstGeom>
                    <a:noFill/>
                    <a:ln>
                      <a:noFill/>
                    </a:ln>
                  </pic:spPr>
                </pic:pic>
              </a:graphicData>
            </a:graphic>
          </wp:inline>
        </w:drawing>
      </w:r>
      <w:r w:rsidRPr="005D4393">
        <w:rPr>
          <w:rFonts w:asciiTheme="majorEastAsia" w:eastAsiaTheme="majorEastAsia" w:hAnsiTheme="majorEastAsia" w:cs="Helvetica Neue"/>
          <w:b/>
          <w:bCs/>
          <w:color w:val="0D0D0D" w:themeColor="text1" w:themeTint="F2"/>
          <w:kern w:val="0"/>
        </w:rPr>
        <w:t>优点：</w:t>
      </w:r>
    </w:p>
    <w:p w14:paraId="5BCA6F3A"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不抑制卵巢，激素用量中等，治疗时间短</w:t>
      </w:r>
    </w:p>
    <w:p w14:paraId="0019E781"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可变化方案最多（20多种），前期预处理方案（OCP、戊酸雌二醇、孕酮）多样化、中期促排药物选择最多，后期排卵可选择也多（激动剂、HCG、重组LH等）</w:t>
      </w:r>
    </w:p>
    <w:p w14:paraId="7CD2F4C2"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安全性强</w:t>
      </w:r>
    </w:p>
    <w:p w14:paraId="053FC0D2"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缺陷：</w:t>
      </w:r>
    </w:p>
    <w:p w14:paraId="79D4F07B"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 缺少时间计划性，月经到来就必须马上开始治疗，容易将取卵、制作胚胎时间拖到周末或节假日，影响效率</w:t>
      </w:r>
    </w:p>
    <w:p w14:paraId="791AA7B9"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 没有卵巢抑制，面对内异症、腺肌症、巧囊、子宫肌瘤等妇科疾病效果并不好</w:t>
      </w:r>
    </w:p>
    <w:p w14:paraId="0EA16CF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 卵泡同步化问题</w:t>
      </w:r>
    </w:p>
    <w:p w14:paraId="61DD9325"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4、 目前为了协调时间基本上以口服OCP为主，服用OCP过久会导致受精率和妊娠率有所下降</w:t>
      </w:r>
    </w:p>
    <w:p w14:paraId="0C62EFBA"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适应症：卵巢功能偏高，多囊类型的人群。</w:t>
      </w:r>
    </w:p>
    <w:p w14:paraId="1209BFB1"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MINI IVF方案</w:t>
      </w:r>
    </w:p>
    <w:p w14:paraId="1B0BA8EB"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295BFB0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12328457" w14:textId="455C24FA"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7F70A09A" wp14:editId="4622EFF3">
            <wp:extent cx="9144000" cy="5169535"/>
            <wp:effectExtent l="0" t="0" r="0" b="1206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144000" cy="5169535"/>
                    </a:xfrm>
                    <a:prstGeom prst="rect">
                      <a:avLst/>
                    </a:prstGeom>
                    <a:noFill/>
                    <a:ln>
                      <a:noFill/>
                    </a:ln>
                  </pic:spPr>
                </pic:pic>
              </a:graphicData>
            </a:graphic>
          </wp:inline>
        </w:drawing>
      </w:r>
    </w:p>
    <w:p w14:paraId="370BA7F1"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5536941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MINI IVF不需要降调，从月经初期就开始服用克罗米芬，依靠抗雌激素的效应让垂体分泌大量FSH和LH促进卵泡发育，发育到卵泡成熟，可以利用鼻息式激动剂或HCG让卵子排卵。</w:t>
      </w:r>
    </w:p>
    <w:p w14:paraId="29DBA0B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1FDDD074" w14:textId="635438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1ECE386C" wp14:editId="71E817BD">
            <wp:extent cx="9144000" cy="5002530"/>
            <wp:effectExtent l="0" t="0" r="0" b="127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144000" cy="5002530"/>
                    </a:xfrm>
                    <a:prstGeom prst="rect">
                      <a:avLst/>
                    </a:prstGeom>
                    <a:noFill/>
                    <a:ln>
                      <a:noFill/>
                    </a:ln>
                  </pic:spPr>
                </pic:pic>
              </a:graphicData>
            </a:graphic>
          </wp:inline>
        </w:drawing>
      </w:r>
      <w:r w:rsidRPr="005D4393">
        <w:rPr>
          <w:rFonts w:asciiTheme="majorEastAsia" w:eastAsiaTheme="majorEastAsia" w:hAnsiTheme="majorEastAsia" w:cs="Helvetica Neue"/>
          <w:b/>
          <w:bCs/>
          <w:color w:val="0D0D0D" w:themeColor="text1" w:themeTint="F2"/>
          <w:kern w:val="0"/>
        </w:rPr>
        <w:t>优点：</w:t>
      </w:r>
    </w:p>
    <w:p w14:paraId="1B92C683"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卵子质量优，几乎完全可以依靠自身脑垂体分泌的激素让卵泡生长，外用激素极少</w:t>
      </w:r>
    </w:p>
    <w:p w14:paraId="68D6574B"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这是Mini IVF唯一的优点</w:t>
      </w:r>
    </w:p>
    <w:p w14:paraId="01DFD1EF"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缺陷：</w:t>
      </w:r>
    </w:p>
    <w:p w14:paraId="028570B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克罗米芬抗雌激素的作用，会限制多卵泡的发育，最终只会形成1个卵泡</w:t>
      </w:r>
    </w:p>
    <w:p w14:paraId="544169AE"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这是MINI IVF最大的缺陷</w:t>
      </w:r>
    </w:p>
    <w:p w14:paraId="6C80233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点评，这个方案其实跟自然周期十分类似了，一个卵泡的收益太低，导致整体成功率真的不高</w:t>
      </w:r>
    </w:p>
    <w:p w14:paraId="0AD362C7"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b/>
          <w:bCs/>
          <w:color w:val="0D0D0D" w:themeColor="text1" w:themeTint="F2"/>
          <w:kern w:val="0"/>
        </w:rPr>
      </w:pPr>
      <w:r w:rsidRPr="005D4393">
        <w:rPr>
          <w:rFonts w:asciiTheme="majorEastAsia" w:eastAsiaTheme="majorEastAsia" w:hAnsiTheme="majorEastAsia" w:cs="Helvetica Neue"/>
          <w:b/>
          <w:bCs/>
          <w:color w:val="0D0D0D" w:themeColor="text1" w:themeTint="F2"/>
          <w:kern w:val="0"/>
        </w:rPr>
        <w:t>改良型超短促排方案</w:t>
      </w:r>
    </w:p>
    <w:p w14:paraId="6A811A85"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2F64FB34" w14:textId="17A7BE4C"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6857401A" wp14:editId="6A108ABF">
            <wp:extent cx="9144000" cy="55880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144000" cy="5588000"/>
                    </a:xfrm>
                    <a:prstGeom prst="rect">
                      <a:avLst/>
                    </a:prstGeom>
                    <a:noFill/>
                    <a:ln>
                      <a:noFill/>
                    </a:ln>
                  </pic:spPr>
                </pic:pic>
              </a:graphicData>
            </a:graphic>
          </wp:inline>
        </w:drawing>
      </w:r>
    </w:p>
    <w:p w14:paraId="5005D45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0AAF7D93"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为了改善超短方案没有降调的缺陷，从而提高卵泡发育的同步性，并且针对高龄女性普遍从黄体期FSH和LH就开始升高的问题。我们可以在黄体期开始补充雌激素，并且有利于卵泡初期的同步化发育。如果女性卵巢衰退严重，可以加入拮抗剂，提前抑制LH的回升。</w:t>
      </w:r>
    </w:p>
    <w:p w14:paraId="097128D4"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从月经的第2天开始注射激动剂，注射三天停止，初期卵泡发育依靠脑垂体，接下来卵泡的发育补充外源激素，卵子发育接近成熟后，使用HCG破卵，36小时安排取卵。</w:t>
      </w:r>
    </w:p>
    <w:p w14:paraId="5537F7E0"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618A6460" w14:textId="783D92B3"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noProof/>
          <w:color w:val="0D0D0D" w:themeColor="text1" w:themeTint="F2"/>
          <w:kern w:val="0"/>
        </w:rPr>
        <w:drawing>
          <wp:inline distT="0" distB="0" distL="0" distR="0" wp14:anchorId="76432079" wp14:editId="67B079CD">
            <wp:extent cx="9144000" cy="4966335"/>
            <wp:effectExtent l="0" t="0" r="0" b="1206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44000" cy="4966335"/>
                    </a:xfrm>
                    <a:prstGeom prst="rect">
                      <a:avLst/>
                    </a:prstGeom>
                    <a:noFill/>
                    <a:ln>
                      <a:noFill/>
                    </a:ln>
                  </pic:spPr>
                </pic:pic>
              </a:graphicData>
            </a:graphic>
          </wp:inline>
        </w:drawing>
      </w:r>
    </w:p>
    <w:p w14:paraId="1539A6BF"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5FBEA821"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1、改良型超短促方案虽然没有黄体期卵泡的募集，但是雌激素加入会抑制早衰类女性在黄体期就反弹的FSH和LH，变向的延长了月经初期的卵泡募集窗口。</w:t>
      </w:r>
    </w:p>
    <w:p w14:paraId="3044E36A"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2、利用初期的激动剂flare up效应，脑垂体可以分泌大量的LH和FSH，这十分有利于初期的卵泡募集和早期发育。之后在自体激素和外源激素联合作用下让卵泡长大。</w:t>
      </w:r>
    </w:p>
    <w:p w14:paraId="5DD522C9" w14:textId="77777777" w:rsidR="00471765" w:rsidRPr="005D4393" w:rsidRDefault="00471765" w:rsidP="00471765">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3、因为雌激素和激动剂的使用，卵泡的同步化有了很大改善。</w:t>
      </w:r>
    </w:p>
    <w:p w14:paraId="33763C4A" w14:textId="7A535398" w:rsidR="00471765" w:rsidRPr="005D4393" w:rsidRDefault="00471765" w:rsidP="00E71CF4">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总之，改良型超短促方</w:t>
      </w:r>
      <w:r w:rsidR="00E54A21" w:rsidRPr="005D4393">
        <w:rPr>
          <w:rFonts w:asciiTheme="majorEastAsia" w:eastAsiaTheme="majorEastAsia" w:hAnsiTheme="majorEastAsia" w:cs="Helvetica Neue"/>
          <w:color w:val="0D0D0D" w:themeColor="text1" w:themeTint="F2"/>
          <w:kern w:val="0"/>
        </w:rPr>
        <w:t>案在各方面都属于中上，是目前对于卵巢衰退类女性比较好的促排方案</w:t>
      </w:r>
    </w:p>
    <w:p w14:paraId="5FA38E74"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p>
    <w:p w14:paraId="209CD5A7" w14:textId="77777777" w:rsidR="00E71CF4" w:rsidRPr="005D4393" w:rsidRDefault="00E71CF4" w:rsidP="00E71CF4">
      <w:pPr>
        <w:widowControl/>
        <w:autoSpaceDE w:val="0"/>
        <w:autoSpaceDN w:val="0"/>
        <w:adjustRightInd w:val="0"/>
        <w:jc w:val="left"/>
        <w:rPr>
          <w:rFonts w:asciiTheme="majorEastAsia" w:eastAsiaTheme="majorEastAsia" w:hAnsiTheme="majorEastAsia" w:cs="Arial"/>
          <w:color w:val="0D0D0D" w:themeColor="text1" w:themeTint="F2"/>
          <w:kern w:val="0"/>
        </w:rPr>
      </w:pPr>
    </w:p>
    <w:p w14:paraId="5A6F1E2D" w14:textId="77777777" w:rsidR="00DD2D47" w:rsidRDefault="00DD2D47"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highlight w:val="darkGray"/>
        </w:rPr>
      </w:pPr>
    </w:p>
    <w:p w14:paraId="73E59543" w14:textId="77777777" w:rsidR="00DD2D47" w:rsidRDefault="00DD2D47"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highlight w:val="darkGray"/>
        </w:rPr>
      </w:pPr>
    </w:p>
    <w:p w14:paraId="499C2147" w14:textId="77777777" w:rsidR="00DD2D47" w:rsidRDefault="00DD2D47"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highlight w:val="darkGray"/>
        </w:rPr>
      </w:pPr>
    </w:p>
    <w:p w14:paraId="05B5770A" w14:textId="77777777" w:rsidR="00DD2D47" w:rsidRDefault="00DD2D47"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highlight w:val="darkGray"/>
        </w:rPr>
      </w:pPr>
    </w:p>
    <w:p w14:paraId="1DA470BC" w14:textId="77777777" w:rsidR="00DD2D47" w:rsidRDefault="00DD2D47"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highlight w:val="darkGray"/>
        </w:rPr>
      </w:pPr>
    </w:p>
    <w:p w14:paraId="48859551" w14:textId="77777777" w:rsidR="00DD2D47" w:rsidRDefault="00DD2D47"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highlight w:val="darkGray"/>
        </w:rPr>
      </w:pPr>
    </w:p>
    <w:p w14:paraId="47BE2708" w14:textId="77777777" w:rsidR="00DD2D47" w:rsidRDefault="00DD2D47"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highlight w:val="darkGray"/>
        </w:rPr>
      </w:pPr>
    </w:p>
    <w:p w14:paraId="64EC393E" w14:textId="77777777" w:rsidR="00DD2D47" w:rsidRDefault="00DD2D47"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highlight w:val="darkGray"/>
        </w:rPr>
      </w:pPr>
    </w:p>
    <w:p w14:paraId="10F7C8E3" w14:textId="555CE979" w:rsidR="00DE7F83" w:rsidRPr="005D4393" w:rsidRDefault="00DD2D47" w:rsidP="00DE7F83">
      <w:pPr>
        <w:widowControl/>
        <w:autoSpaceDE w:val="0"/>
        <w:autoSpaceDN w:val="0"/>
        <w:adjustRightInd w:val="0"/>
        <w:jc w:val="left"/>
        <w:rPr>
          <w:rFonts w:asciiTheme="majorEastAsia" w:eastAsiaTheme="majorEastAsia" w:hAnsiTheme="majorEastAsia" w:cs="Arial"/>
          <w:b/>
          <w:color w:val="0D0D0D" w:themeColor="text1" w:themeTint="F2"/>
          <w:kern w:val="0"/>
        </w:rPr>
      </w:pPr>
      <w:r>
        <w:rPr>
          <w:rFonts w:asciiTheme="majorEastAsia" w:eastAsiaTheme="majorEastAsia" w:hAnsiTheme="majorEastAsia" w:cs="Arial" w:hint="eastAsia"/>
          <w:b/>
          <w:color w:val="0D0D0D" w:themeColor="text1" w:themeTint="F2"/>
          <w:kern w:val="0"/>
        </w:rPr>
        <w:t xml:space="preserve">                            </w:t>
      </w:r>
      <w:r w:rsidR="003E3E64" w:rsidRPr="00DD2D47">
        <w:rPr>
          <w:rFonts w:asciiTheme="majorEastAsia" w:eastAsiaTheme="majorEastAsia" w:hAnsiTheme="majorEastAsia" w:cs="Arial" w:hint="eastAsia"/>
          <w:b/>
          <w:color w:val="0D0D0D" w:themeColor="text1" w:themeTint="F2"/>
          <w:kern w:val="0"/>
        </w:rPr>
        <w:t>子宫内膜容受性</w:t>
      </w:r>
    </w:p>
    <w:p w14:paraId="68759AA6" w14:textId="77777777" w:rsidR="00DD2D47" w:rsidRDefault="00DE7F83" w:rsidP="00DE7F83">
      <w:pPr>
        <w:widowControl/>
        <w:autoSpaceDE w:val="0"/>
        <w:autoSpaceDN w:val="0"/>
        <w:adjustRightInd w:val="0"/>
        <w:jc w:val="left"/>
        <w:rPr>
          <w:rFonts w:asciiTheme="majorEastAsia" w:eastAsiaTheme="majorEastAsia" w:hAnsiTheme="majorEastAsia" w:cs="Arial" w:hint="eastAsia"/>
          <w:b/>
          <w:color w:val="0D0D0D" w:themeColor="text1" w:themeTint="F2"/>
          <w:kern w:val="0"/>
        </w:rPr>
      </w:pPr>
      <w:r w:rsidRPr="005D4393">
        <w:rPr>
          <w:rFonts w:asciiTheme="majorEastAsia" w:eastAsiaTheme="majorEastAsia" w:hAnsiTheme="majorEastAsia" w:cs="Arial" w:hint="eastAsia"/>
          <w:b/>
          <w:color w:val="0D0D0D" w:themeColor="text1" w:themeTint="F2"/>
          <w:kern w:val="0"/>
        </w:rPr>
        <w:t xml:space="preserve">    </w:t>
      </w:r>
    </w:p>
    <w:p w14:paraId="6C1FA204" w14:textId="538C7E03" w:rsidR="00DE7F83" w:rsidRPr="005D4393" w:rsidRDefault="00DD2D47" w:rsidP="00DE7F83">
      <w:pPr>
        <w:widowControl/>
        <w:autoSpaceDE w:val="0"/>
        <w:autoSpaceDN w:val="0"/>
        <w:adjustRightInd w:val="0"/>
        <w:jc w:val="left"/>
        <w:rPr>
          <w:rFonts w:asciiTheme="majorEastAsia" w:eastAsiaTheme="majorEastAsia" w:hAnsiTheme="majorEastAsia" w:cs="Arial"/>
          <w:b/>
          <w:color w:val="0D0D0D" w:themeColor="text1" w:themeTint="F2"/>
          <w:kern w:val="0"/>
        </w:rPr>
      </w:pPr>
      <w:r>
        <w:rPr>
          <w:rFonts w:asciiTheme="majorEastAsia" w:eastAsiaTheme="majorEastAsia" w:hAnsiTheme="majorEastAsia" w:cs="Arial" w:hint="eastAsia"/>
          <w:b/>
          <w:color w:val="0D0D0D" w:themeColor="text1" w:themeTint="F2"/>
          <w:kern w:val="0"/>
        </w:rPr>
        <w:t xml:space="preserve">    </w:t>
      </w:r>
      <w:r w:rsidR="00DE7F83" w:rsidRPr="005D4393">
        <w:rPr>
          <w:rFonts w:asciiTheme="majorEastAsia" w:eastAsiaTheme="majorEastAsia" w:hAnsiTheme="majorEastAsia" w:cs="Helvetica Neue" w:hint="eastAsia"/>
          <w:color w:val="0D0D0D" w:themeColor="text1" w:themeTint="F2"/>
          <w:kern w:val="0"/>
        </w:rPr>
        <w:t>胚</w:t>
      </w:r>
      <w:r w:rsidR="00DE7F83" w:rsidRPr="005D4393">
        <w:rPr>
          <w:rFonts w:asciiTheme="majorEastAsia" w:eastAsiaTheme="majorEastAsia" w:hAnsiTheme="majorEastAsia" w:cs="Helvetica Neue"/>
          <w:color w:val="0D0D0D" w:themeColor="text1" w:themeTint="F2"/>
          <w:kern w:val="0"/>
        </w:rPr>
        <w:t>胎移植作为试管助孕最为关键的步骤，患者需要满足各项指标才能进行移植，其中子宫内膜的厚度直接影响试管婴儿胚胎移植。我们可以简单地将胚胎理解为种子，子宫内膜则是种子赖以生存的土壤，而想要收获好的果实，就必须有好的种子及好的土壤，贫瘠的土壤是很难让种子生长发育的。</w:t>
      </w:r>
    </w:p>
    <w:p w14:paraId="45C18C35" w14:textId="77777777" w:rsidR="007F249E" w:rsidRDefault="007E2328" w:rsidP="007F249E">
      <w:pPr>
        <w:widowControl/>
        <w:autoSpaceDE w:val="0"/>
        <w:autoSpaceDN w:val="0"/>
        <w:adjustRightInd w:val="0"/>
        <w:jc w:val="left"/>
        <w:rPr>
          <w:rFonts w:asciiTheme="majorEastAsia" w:eastAsiaTheme="majorEastAsia" w:hAnsiTheme="majorEastAsia" w:cs="Times New Roman" w:hint="eastAsia"/>
          <w:color w:val="0D0D0D" w:themeColor="text1" w:themeTint="F2"/>
          <w:kern w:val="0"/>
        </w:rPr>
      </w:pPr>
      <w:r w:rsidRPr="005D4393">
        <w:rPr>
          <w:rFonts w:asciiTheme="majorEastAsia" w:eastAsiaTheme="majorEastAsia" w:hAnsiTheme="majorEastAsia" w:cs="Times New Roman"/>
          <w:color w:val="0D0D0D" w:themeColor="text1" w:themeTint="F2"/>
          <w:kern w:val="0"/>
        </w:rPr>
        <w:t>子宫内膜容受性是指子宫内膜接受受精卵着床，并且发育成胚胎的能力。在正常月经周期中，受精卵着床开始发生于月经第19日，持续4-5天，即月经第19-24日，临床上将其称为种植窗。在这期间，母胎相互作用，子宫内膜发生了一系列精细复杂的形态和功能转化，从而使得子宫内膜能够接受精卵植入。</w:t>
      </w:r>
    </w:p>
    <w:p w14:paraId="26384834" w14:textId="77777777" w:rsidR="007F249E" w:rsidRDefault="007F249E" w:rsidP="007F249E">
      <w:pPr>
        <w:widowControl/>
        <w:autoSpaceDE w:val="0"/>
        <w:autoSpaceDN w:val="0"/>
        <w:adjustRightInd w:val="0"/>
        <w:jc w:val="left"/>
        <w:rPr>
          <w:rFonts w:asciiTheme="majorEastAsia" w:eastAsiaTheme="majorEastAsia" w:hAnsiTheme="majorEastAsia" w:cs="Times New Roman" w:hint="eastAsia"/>
          <w:color w:val="0D0D0D" w:themeColor="text1" w:themeTint="F2"/>
          <w:kern w:val="0"/>
        </w:rPr>
      </w:pPr>
    </w:p>
    <w:p w14:paraId="214C6E88" w14:textId="2D2CAEBD"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7F249E">
        <w:rPr>
          <w:rFonts w:asciiTheme="majorEastAsia" w:eastAsiaTheme="majorEastAsia" w:hAnsiTheme="majorEastAsia" w:cs="Helvetica Neue"/>
          <w:bCs/>
          <w:color w:val="0D0D0D" w:themeColor="text1" w:themeTint="F2"/>
          <w:kern w:val="0"/>
          <w:highlight w:val="lightGray"/>
        </w:rPr>
        <w:t>子宫内膜多厚才可以移植？</w:t>
      </w:r>
    </w:p>
    <w:p w14:paraId="20649466" w14:textId="4D9DCE2B"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虽然子宫内膜厚度对试管成功移植有着十分重要的影响，是胚胎着床的关键，但目前在医学上，并不存在最适合移植的特定子宫内膜厚度值。只要子宫内膜厚度达到8～14mm就可以移植胚胎了。目前尚无薄型子宫内膜统一诊断标准，但多数学者认为，在人类辅助生殖技术中人绒毛膜促性腺激素（hCG）日或给予体支持当天，超声下子宫内膜厚度＜7 mm或8 mm即可认为是薄型子宫内膜。这类患者往往对药物呈低反应或无反应状态。其病理生理特征为：腺上皮生长缓慢、子宫动脉血流阻力高、血管发育不良及血管内皮生长因子低表达。</w:t>
      </w:r>
    </w:p>
    <w:p w14:paraId="0C39227D" w14:textId="77777777"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p>
    <w:p w14:paraId="06ECC90A" w14:textId="77777777"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7F249E">
        <w:rPr>
          <w:rFonts w:asciiTheme="majorEastAsia" w:eastAsiaTheme="majorEastAsia" w:hAnsiTheme="majorEastAsia" w:cs="Helvetica Neue"/>
          <w:bCs/>
          <w:color w:val="0D0D0D" w:themeColor="text1" w:themeTint="F2"/>
          <w:kern w:val="0"/>
          <w:highlight w:val="lightGray"/>
        </w:rPr>
        <w:t>子宫内膜厚度受哪些因素影响？</w:t>
      </w:r>
    </w:p>
    <w:p w14:paraId="44E93DE1" w14:textId="77777777"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bCs/>
          <w:color w:val="0D0D0D" w:themeColor="text1" w:themeTint="F2"/>
          <w:kern w:val="0"/>
        </w:rPr>
        <w:t>1.年龄</w:t>
      </w:r>
    </w:p>
    <w:p w14:paraId="42F7B1E3" w14:textId="77777777"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随着年龄的增长，子宫内膜会变薄，所以相对来说，年轻的女性子宫内膜条件更好，成功怀孕的机会更大。</w:t>
      </w:r>
    </w:p>
    <w:p w14:paraId="33702071" w14:textId="77777777"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bCs/>
          <w:color w:val="0D0D0D" w:themeColor="text1" w:themeTint="F2"/>
          <w:kern w:val="0"/>
        </w:rPr>
        <w:t>2.炎症</w:t>
      </w:r>
    </w:p>
    <w:p w14:paraId="6F9953C2" w14:textId="77777777"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子宫内膜炎等内膜炎症疾病，会造成子宫内膜细胞的损伤、死亡，最终使内膜变薄。</w:t>
      </w:r>
    </w:p>
    <w:p w14:paraId="682F28F8" w14:textId="77777777"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bCs/>
          <w:color w:val="0D0D0D" w:themeColor="text1" w:themeTint="F2"/>
          <w:kern w:val="0"/>
        </w:rPr>
        <w:t>3.手术</w:t>
      </w:r>
    </w:p>
    <w:p w14:paraId="57C04D56" w14:textId="77777777" w:rsidR="007F249E" w:rsidRDefault="007F249E" w:rsidP="007F249E">
      <w:pPr>
        <w:widowControl/>
        <w:autoSpaceDE w:val="0"/>
        <w:autoSpaceDN w:val="0"/>
        <w:adjustRightInd w:val="0"/>
        <w:jc w:val="left"/>
        <w:rPr>
          <w:rFonts w:asciiTheme="majorEastAsia" w:eastAsiaTheme="majorEastAsia" w:hAnsiTheme="majorEastAsia" w:cs="Helvetica Neue" w:hint="eastAsia"/>
          <w:color w:val="0D0D0D" w:themeColor="text1" w:themeTint="F2"/>
          <w:kern w:val="0"/>
        </w:rPr>
      </w:pPr>
      <w:r w:rsidRPr="005D4393">
        <w:rPr>
          <w:rFonts w:asciiTheme="majorEastAsia" w:eastAsiaTheme="majorEastAsia" w:hAnsiTheme="majorEastAsia" w:cs="Helvetica Neue"/>
          <w:color w:val="0D0D0D" w:themeColor="text1" w:themeTint="F2"/>
          <w:kern w:val="0"/>
        </w:rPr>
        <w:t>人工流产对子宫内膜有很大的损伤。如果是多次人流，则容易导致子宫内膜过薄，继而导致不孕。</w:t>
      </w:r>
    </w:p>
    <w:p w14:paraId="6EF463A0" w14:textId="4A3C79E8"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Pr>
          <w:rFonts w:asciiTheme="majorEastAsia" w:eastAsiaTheme="majorEastAsia" w:hAnsiTheme="majorEastAsia" w:cs="Helvetica Neue" w:hint="eastAsia"/>
          <w:bCs/>
          <w:color w:val="0D0D0D" w:themeColor="text1" w:themeTint="F2"/>
          <w:kern w:val="0"/>
        </w:rPr>
        <w:t>4</w:t>
      </w:r>
      <w:r w:rsidRPr="005D4393">
        <w:rPr>
          <w:rFonts w:asciiTheme="majorEastAsia" w:eastAsiaTheme="majorEastAsia" w:hAnsiTheme="majorEastAsia" w:cs="Helvetica Neue"/>
          <w:bCs/>
          <w:color w:val="0D0D0D" w:themeColor="text1" w:themeTint="F2"/>
          <w:kern w:val="0"/>
        </w:rPr>
        <w:t>.ART相关药物及促排卵方案</w:t>
      </w:r>
    </w:p>
    <w:p w14:paraId="309ED0E2" w14:textId="77777777" w:rsidR="007F249E" w:rsidRDefault="007F249E" w:rsidP="007F249E">
      <w:pPr>
        <w:widowControl/>
        <w:autoSpaceDE w:val="0"/>
        <w:autoSpaceDN w:val="0"/>
        <w:adjustRightInd w:val="0"/>
        <w:jc w:val="left"/>
        <w:rPr>
          <w:rFonts w:asciiTheme="majorEastAsia" w:eastAsiaTheme="majorEastAsia" w:hAnsiTheme="majorEastAsia" w:cs="Helvetica Neue" w:hint="eastAsia"/>
          <w:color w:val="0D0D0D" w:themeColor="text1" w:themeTint="F2"/>
          <w:kern w:val="0"/>
        </w:rPr>
      </w:pPr>
      <w:r w:rsidRPr="005D4393">
        <w:rPr>
          <w:rFonts w:asciiTheme="majorEastAsia" w:eastAsiaTheme="majorEastAsia" w:hAnsiTheme="majorEastAsia" w:cs="Helvetica Neue"/>
          <w:color w:val="0D0D0D" w:themeColor="text1" w:themeTint="F2"/>
          <w:kern w:val="0"/>
        </w:rPr>
        <w:t>氯米芬是多囊卵巢综合征诱发排卵的一线用药，但由于其对雌激素的拮抗作用和相对较长的半衰期，常致促排卵周期中子宫内膜偏薄的问题。</w:t>
      </w:r>
    </w:p>
    <w:p w14:paraId="66C6106C" w14:textId="56AE6ECC"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Pr>
          <w:rFonts w:asciiTheme="majorEastAsia" w:eastAsiaTheme="majorEastAsia" w:hAnsiTheme="majorEastAsia" w:cs="Helvetica Neue" w:hint="eastAsia"/>
          <w:bCs/>
          <w:color w:val="0D0D0D" w:themeColor="text1" w:themeTint="F2"/>
          <w:kern w:val="0"/>
        </w:rPr>
        <w:t>5</w:t>
      </w:r>
      <w:r w:rsidRPr="005D4393">
        <w:rPr>
          <w:rFonts w:asciiTheme="majorEastAsia" w:eastAsiaTheme="majorEastAsia" w:hAnsiTheme="majorEastAsia" w:cs="Helvetica Neue"/>
          <w:bCs/>
          <w:color w:val="0D0D0D" w:themeColor="text1" w:themeTint="F2"/>
          <w:kern w:val="0"/>
        </w:rPr>
        <w:t>.不明原因薄型子宫内膜</w:t>
      </w:r>
    </w:p>
    <w:p w14:paraId="5770E775" w14:textId="77777777" w:rsidR="007F249E" w:rsidRPr="005D4393" w:rsidRDefault="007F249E" w:rsidP="007F249E">
      <w:pPr>
        <w:widowControl/>
        <w:autoSpaceDE w:val="0"/>
        <w:autoSpaceDN w:val="0"/>
        <w:adjustRightInd w:val="0"/>
        <w:jc w:val="left"/>
        <w:rPr>
          <w:rFonts w:asciiTheme="majorEastAsia" w:eastAsiaTheme="majorEastAsia" w:hAnsiTheme="majorEastAsia" w:cs="Helvetica Neue"/>
          <w:color w:val="0D0D0D" w:themeColor="text1" w:themeTint="F2"/>
          <w:kern w:val="0"/>
        </w:rPr>
      </w:pPr>
      <w:r w:rsidRPr="005D4393">
        <w:rPr>
          <w:rFonts w:asciiTheme="majorEastAsia" w:eastAsiaTheme="majorEastAsia" w:hAnsiTheme="majorEastAsia" w:cs="Helvetica Neue"/>
          <w:color w:val="0D0D0D" w:themeColor="text1" w:themeTint="F2"/>
          <w:kern w:val="0"/>
        </w:rPr>
        <w:t>临床上相当一部分患者表现为不明原因子宫内膜反应不良，其宫腔镜检查宫腔形态正常，无瘢痕粘连及结核病变病灶，仅表现为内膜菲薄，部分患者甚至既往并无宫腔内操作史。研究表明子宫内膜血流减少及基因多态性是不明原因子宫内膜薄的因素。</w:t>
      </w:r>
    </w:p>
    <w:p w14:paraId="42C45C62" w14:textId="7CA52695" w:rsidR="007F249E" w:rsidRDefault="007F249E" w:rsidP="007F249E">
      <w:pPr>
        <w:widowControl/>
        <w:autoSpaceDE w:val="0"/>
        <w:autoSpaceDN w:val="0"/>
        <w:adjustRightInd w:val="0"/>
        <w:jc w:val="left"/>
        <w:rPr>
          <w:rFonts w:asciiTheme="majorEastAsia" w:eastAsiaTheme="majorEastAsia" w:hAnsiTheme="majorEastAsia" w:cs="Helvetica Neue" w:hint="eastAsia"/>
          <w:color w:val="0D0D0D" w:themeColor="text1" w:themeTint="F2"/>
          <w:kern w:val="0"/>
        </w:rPr>
      </w:pPr>
    </w:p>
    <w:p w14:paraId="316588C6" w14:textId="77777777" w:rsidR="00DA20A9" w:rsidRDefault="00DA20A9" w:rsidP="007F249E">
      <w:pPr>
        <w:widowControl/>
        <w:autoSpaceDE w:val="0"/>
        <w:autoSpaceDN w:val="0"/>
        <w:adjustRightInd w:val="0"/>
        <w:jc w:val="left"/>
        <w:rPr>
          <w:rFonts w:asciiTheme="majorEastAsia" w:eastAsiaTheme="majorEastAsia" w:hAnsiTheme="majorEastAsia" w:cs="Helvetica Neue" w:hint="eastAsia"/>
          <w:color w:val="0D0D0D" w:themeColor="text1" w:themeTint="F2"/>
          <w:kern w:val="0"/>
        </w:rPr>
      </w:pPr>
    </w:p>
    <w:p w14:paraId="1F3CEDC5" w14:textId="37DF8F67" w:rsidR="00DA20A9" w:rsidRDefault="00DA20A9" w:rsidP="007F249E">
      <w:pPr>
        <w:widowControl/>
        <w:autoSpaceDE w:val="0"/>
        <w:autoSpaceDN w:val="0"/>
        <w:adjustRightInd w:val="0"/>
        <w:jc w:val="left"/>
        <w:rPr>
          <w:rFonts w:asciiTheme="majorEastAsia" w:eastAsiaTheme="majorEastAsia" w:hAnsiTheme="majorEastAsia" w:cs="Helvetica Neue" w:hint="eastAsia"/>
          <w:color w:val="0D0D0D" w:themeColor="text1" w:themeTint="F2"/>
          <w:kern w:val="0"/>
        </w:rPr>
      </w:pPr>
      <w:r w:rsidRPr="00DA20A9">
        <w:rPr>
          <w:rFonts w:asciiTheme="majorEastAsia" w:eastAsiaTheme="majorEastAsia" w:hAnsiTheme="majorEastAsia" w:cs="Helvetica Neue" w:hint="eastAsia"/>
          <w:color w:val="0D0D0D" w:themeColor="text1" w:themeTint="F2"/>
          <w:kern w:val="0"/>
          <w:highlight w:val="lightGray"/>
        </w:rPr>
        <w:t>如何评估子宫内膜容受性</w:t>
      </w:r>
    </w:p>
    <w:p w14:paraId="168D2A47" w14:textId="77777777" w:rsidR="00DA20A9" w:rsidRPr="005D4393" w:rsidRDefault="00DA20A9" w:rsidP="007F249E">
      <w:pPr>
        <w:widowControl/>
        <w:autoSpaceDE w:val="0"/>
        <w:autoSpaceDN w:val="0"/>
        <w:adjustRightInd w:val="0"/>
        <w:jc w:val="left"/>
        <w:rPr>
          <w:rFonts w:asciiTheme="majorEastAsia" w:eastAsiaTheme="majorEastAsia" w:hAnsiTheme="majorEastAsia" w:cs="Helvetica Neue" w:hint="eastAsia"/>
          <w:color w:val="0D0D0D" w:themeColor="text1" w:themeTint="F2"/>
          <w:kern w:val="0"/>
        </w:rPr>
      </w:pPr>
    </w:p>
    <w:p w14:paraId="5FFA0EDF" w14:textId="4D5A7C8F" w:rsidR="007F249E" w:rsidRPr="005D4393" w:rsidRDefault="007F249E" w:rsidP="007F249E">
      <w:pPr>
        <w:widowControl/>
        <w:autoSpaceDE w:val="0"/>
        <w:autoSpaceDN w:val="0"/>
        <w:adjustRightInd w:val="0"/>
        <w:jc w:val="left"/>
        <w:rPr>
          <w:rFonts w:asciiTheme="majorEastAsia" w:eastAsiaTheme="majorEastAsia" w:hAnsiTheme="majorEastAsia" w:cs="Helvetica Neue" w:hint="eastAsia"/>
          <w:color w:val="0D0D0D" w:themeColor="text1" w:themeTint="F2"/>
          <w:kern w:val="0"/>
        </w:rPr>
      </w:pPr>
      <w:r w:rsidRPr="007F249E">
        <w:rPr>
          <w:rFonts w:asciiTheme="majorEastAsia" w:eastAsiaTheme="majorEastAsia" w:hAnsiTheme="majorEastAsia" w:cs="Helvetica Neue"/>
          <w:bCs/>
          <w:color w:val="0D0D0D" w:themeColor="text1" w:themeTint="F2"/>
          <w:kern w:val="0"/>
          <w:highlight w:val="lightGray"/>
        </w:rPr>
        <w:t>如何</w:t>
      </w:r>
      <w:r w:rsidR="00DA20A9">
        <w:rPr>
          <w:rFonts w:asciiTheme="majorEastAsia" w:eastAsiaTheme="majorEastAsia" w:hAnsiTheme="majorEastAsia" w:cs="Helvetica Neue" w:hint="eastAsia"/>
          <w:bCs/>
          <w:color w:val="0D0D0D" w:themeColor="text1" w:themeTint="F2"/>
          <w:kern w:val="0"/>
          <w:highlight w:val="lightGray"/>
        </w:rPr>
        <w:t>提高子宫内膜容受性</w:t>
      </w:r>
    </w:p>
    <w:p w14:paraId="701F4153" w14:textId="4B05B594" w:rsidR="007E2328" w:rsidRPr="00DD2D47" w:rsidRDefault="00DD2D47" w:rsidP="00DD2D47">
      <w:pPr>
        <w:widowControl/>
        <w:spacing w:after="336"/>
        <w:jc w:val="left"/>
        <w:rPr>
          <w:rFonts w:asciiTheme="majorEastAsia" w:eastAsiaTheme="majorEastAsia" w:hAnsiTheme="majorEastAsia" w:cs="Times New Roman"/>
          <w:bCs/>
          <w:color w:val="0D0D0D" w:themeColor="text1" w:themeTint="F2"/>
          <w:kern w:val="0"/>
        </w:rPr>
      </w:pPr>
      <w:r>
        <w:rPr>
          <w:rFonts w:asciiTheme="majorEastAsia" w:eastAsiaTheme="majorEastAsia" w:hAnsiTheme="majorEastAsia" w:cs="Times New Roman" w:hint="eastAsia"/>
          <w:bCs/>
          <w:color w:val="0D0D0D" w:themeColor="text1" w:themeTint="F2"/>
          <w:kern w:val="0"/>
        </w:rPr>
        <w:t>1、</w:t>
      </w:r>
      <w:r w:rsidR="007E2328" w:rsidRPr="00DD2D47">
        <w:rPr>
          <w:rFonts w:asciiTheme="majorEastAsia" w:eastAsiaTheme="majorEastAsia" w:hAnsiTheme="majorEastAsia" w:cs="Times New Roman"/>
          <w:bCs/>
          <w:color w:val="0D0D0D" w:themeColor="text1" w:themeTint="F2"/>
          <w:kern w:val="0"/>
        </w:rPr>
        <w:t>宫腔镜纠正宫腔病变</w:t>
      </w:r>
      <w:r w:rsidR="003E3E64" w:rsidRPr="00DD2D47">
        <w:rPr>
          <w:rFonts w:asciiTheme="majorEastAsia" w:eastAsiaTheme="majorEastAsia" w:hAnsiTheme="majorEastAsia" w:cs="Times New Roman" w:hint="eastAsia"/>
          <w:bCs/>
          <w:color w:val="0D0D0D" w:themeColor="text1" w:themeTint="F2"/>
          <w:kern w:val="0"/>
        </w:rPr>
        <w:t>。</w:t>
      </w:r>
      <w:r w:rsidR="007E2328" w:rsidRPr="00DD2D47">
        <w:rPr>
          <w:rFonts w:asciiTheme="majorEastAsia" w:eastAsiaTheme="majorEastAsia" w:hAnsiTheme="majorEastAsia" w:cs="Times New Roman"/>
          <w:color w:val="0D0D0D" w:themeColor="text1" w:themeTint="F2"/>
          <w:kern w:val="0"/>
        </w:rPr>
        <w:t>宫腔镜检查可发现子宫内膜息肉、宫腔粘连、粘膜下肌瘤、子宫纵膈、息肉样内膜、内膜炎症等影响内膜容受性的病变，清晰地显示内膜的形态、厚度、病变部位、范围，明显提高子宫内膜病变的检出率，同时进行治疗。因此，在进行IVF前，进行宫腔镜检查是有必要的。</w:t>
      </w:r>
    </w:p>
    <w:p w14:paraId="6C92803C" w14:textId="34F6E992" w:rsidR="003E3E64" w:rsidRPr="00DD2D47" w:rsidRDefault="007E2328" w:rsidP="00DD2D47">
      <w:pPr>
        <w:pStyle w:val="a8"/>
        <w:widowControl/>
        <w:numPr>
          <w:ilvl w:val="0"/>
          <w:numId w:val="6"/>
        </w:numPr>
        <w:spacing w:before="336" w:after="336"/>
        <w:ind w:firstLineChars="0"/>
        <w:jc w:val="left"/>
        <w:rPr>
          <w:rFonts w:asciiTheme="majorEastAsia" w:eastAsiaTheme="majorEastAsia" w:hAnsiTheme="majorEastAsia" w:cs="Times New Roman"/>
          <w:color w:val="0D0D0D" w:themeColor="text1" w:themeTint="F2"/>
          <w:kern w:val="0"/>
        </w:rPr>
      </w:pPr>
      <w:r w:rsidRPr="00DD2D47">
        <w:rPr>
          <w:rFonts w:asciiTheme="majorEastAsia" w:eastAsiaTheme="majorEastAsia" w:hAnsiTheme="majorEastAsia" w:cs="Times New Roman"/>
          <w:bCs/>
          <w:color w:val="0D0D0D" w:themeColor="text1" w:themeTint="F2"/>
          <w:kern w:val="0"/>
        </w:rPr>
        <w:t>输卵管积水预处理</w:t>
      </w:r>
      <w:r w:rsidR="003E3E64" w:rsidRPr="00DD2D47">
        <w:rPr>
          <w:rFonts w:asciiTheme="majorEastAsia" w:eastAsiaTheme="majorEastAsia" w:hAnsiTheme="majorEastAsia" w:cs="Times New Roman" w:hint="eastAsia"/>
          <w:color w:val="0D0D0D" w:themeColor="text1" w:themeTint="F2"/>
          <w:kern w:val="0"/>
        </w:rPr>
        <w:t>。</w:t>
      </w:r>
      <w:r w:rsidRPr="00DD2D47">
        <w:rPr>
          <w:rFonts w:asciiTheme="majorEastAsia" w:eastAsiaTheme="majorEastAsia" w:hAnsiTheme="majorEastAsia" w:cs="Times New Roman"/>
          <w:color w:val="0D0D0D" w:themeColor="text1" w:themeTint="F2"/>
          <w:kern w:val="0"/>
        </w:rPr>
        <w:t>输卵管积水返流可能冲走未植入的胚胎，或者导致内膜局部微环境异常而影响胚胎种植。可通过腹腔镜手术行输卵管远端造口、近端封堵或结扎，积水严重者可切除输卵管，术后可提高患者的妊娠率，但要注意术中应尽量减少对卵巢血供的损伤，保护卵巢功能。</w:t>
      </w:r>
    </w:p>
    <w:p w14:paraId="405D6490" w14:textId="77777777" w:rsidR="003E3E64" w:rsidRPr="005D4393" w:rsidRDefault="007E2328" w:rsidP="007E2328">
      <w:pPr>
        <w:widowControl/>
        <w:spacing w:before="336" w:after="336"/>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bCs/>
          <w:color w:val="0D0D0D" w:themeColor="text1" w:themeTint="F2"/>
          <w:kern w:val="0"/>
        </w:rPr>
        <w:t>3、药物治疗子宫内膜薄</w:t>
      </w:r>
      <w:r w:rsidR="003E3E64" w:rsidRPr="005D4393">
        <w:rPr>
          <w:rFonts w:asciiTheme="majorEastAsia" w:eastAsiaTheme="majorEastAsia" w:hAnsiTheme="majorEastAsia" w:cs="Times New Roman" w:hint="eastAsia"/>
          <w:color w:val="0D0D0D" w:themeColor="text1" w:themeTint="F2"/>
          <w:kern w:val="0"/>
        </w:rPr>
        <w:t>。</w:t>
      </w:r>
      <w:r w:rsidRPr="005D4393">
        <w:rPr>
          <w:rFonts w:asciiTheme="majorEastAsia" w:eastAsiaTheme="majorEastAsia" w:hAnsiTheme="majorEastAsia" w:cs="Times New Roman"/>
          <w:color w:val="0D0D0D" w:themeColor="text1" w:themeTint="F2"/>
          <w:kern w:val="0"/>
        </w:rPr>
        <w:t>在试管周期及冷冻胚胎移植周期中，内膜小于8mm时，应取消胚胎移植。在接下来的周期中，采用高剂量雌激素治疗，配合阴道给药，使内膜厚度大于7mm时再行胚胎移植。有文献报道，使用低剂量的阿司匹林可改善子宫内膜血供，支持内膜发育，增加内膜厚度。</w:t>
      </w:r>
    </w:p>
    <w:p w14:paraId="4985346D" w14:textId="77777777" w:rsidR="00DE7F83" w:rsidRPr="005D4393" w:rsidRDefault="007E2328" w:rsidP="007E2328">
      <w:pPr>
        <w:widowControl/>
        <w:spacing w:before="336" w:after="336"/>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bCs/>
          <w:color w:val="0D0D0D" w:themeColor="text1" w:themeTint="F2"/>
          <w:kern w:val="0"/>
        </w:rPr>
        <w:t>4、调节母胎免疫</w:t>
      </w:r>
      <w:r w:rsidR="00DE7F83" w:rsidRPr="005D4393">
        <w:rPr>
          <w:rFonts w:asciiTheme="majorEastAsia" w:eastAsiaTheme="majorEastAsia" w:hAnsiTheme="majorEastAsia" w:cs="Times New Roman" w:hint="eastAsia"/>
          <w:color w:val="0D0D0D" w:themeColor="text1" w:themeTint="F2"/>
          <w:kern w:val="0"/>
        </w:rPr>
        <w:t>。</w:t>
      </w:r>
      <w:r w:rsidRPr="005D4393">
        <w:rPr>
          <w:rFonts w:asciiTheme="majorEastAsia" w:eastAsiaTheme="majorEastAsia" w:hAnsiTheme="majorEastAsia" w:cs="Times New Roman"/>
          <w:color w:val="0D0D0D" w:themeColor="text1" w:themeTint="F2"/>
          <w:kern w:val="0"/>
        </w:rPr>
        <w:t>胚胎种植与母胎免疫耐受有关，研究显示种植失败患者为着床期子宫内膜NK(CD56+)细胞比例显著升高，Th1/Th2型细胞因子比例失调，偏向于促炎状态。因此，调节母胎免疫的一些方法正被尝试用于反复种植失败患者，如宫腔内灌注自体外周血单核细胞、HCG，口服小剂量糖皮质激素、免疫调节剂环孢素A等。</w:t>
      </w:r>
    </w:p>
    <w:p w14:paraId="16FECCAB" w14:textId="70C668FD" w:rsidR="007E2328" w:rsidRPr="005D4393" w:rsidRDefault="007E2328" w:rsidP="007E2328">
      <w:pPr>
        <w:widowControl/>
        <w:spacing w:before="336" w:after="336"/>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bCs/>
          <w:color w:val="0D0D0D" w:themeColor="text1" w:themeTint="F2"/>
          <w:kern w:val="0"/>
        </w:rPr>
        <w:t>5、纠正高凝状态</w:t>
      </w:r>
      <w:r w:rsidR="00DE7F83" w:rsidRPr="005D4393">
        <w:rPr>
          <w:rFonts w:asciiTheme="majorEastAsia" w:eastAsiaTheme="majorEastAsia" w:hAnsiTheme="majorEastAsia" w:cs="Times New Roman" w:hint="eastAsia"/>
          <w:color w:val="0D0D0D" w:themeColor="text1" w:themeTint="F2"/>
          <w:kern w:val="0"/>
        </w:rPr>
        <w:t>。</w:t>
      </w:r>
      <w:r w:rsidRPr="005D4393">
        <w:rPr>
          <w:rFonts w:asciiTheme="majorEastAsia" w:eastAsiaTheme="majorEastAsia" w:hAnsiTheme="majorEastAsia" w:cs="Times New Roman"/>
          <w:color w:val="0D0D0D" w:themeColor="text1" w:themeTint="F2"/>
          <w:kern w:val="0"/>
        </w:rPr>
        <w:t>对于血栓形成倾向和血栓前状态(抗磷脂抗体阳性、D--二聚体升高、血小板聚集度升高等)，有研究显示自移植日应用阿司匹林或低分子量肝素，可提高胚胎种植率和临床妊娠率，降低流产率。</w:t>
      </w:r>
    </w:p>
    <w:p w14:paraId="37C08AAD" w14:textId="4B3E00B8" w:rsidR="007E2328" w:rsidRPr="005D4393" w:rsidRDefault="007E2328" w:rsidP="00DE7F83">
      <w:pPr>
        <w:widowControl/>
        <w:spacing w:before="336" w:after="336"/>
        <w:jc w:val="left"/>
        <w:rPr>
          <w:rFonts w:asciiTheme="majorEastAsia" w:eastAsiaTheme="majorEastAsia" w:hAnsiTheme="majorEastAsia" w:cs="Times New Roman"/>
          <w:color w:val="0D0D0D" w:themeColor="text1" w:themeTint="F2"/>
          <w:kern w:val="0"/>
        </w:rPr>
      </w:pPr>
      <w:r w:rsidRPr="005D4393">
        <w:rPr>
          <w:rFonts w:asciiTheme="majorEastAsia" w:eastAsiaTheme="majorEastAsia" w:hAnsiTheme="majorEastAsia" w:cs="Times New Roman"/>
          <w:bCs/>
          <w:color w:val="0D0D0D" w:themeColor="text1" w:themeTint="F2"/>
          <w:kern w:val="0"/>
        </w:rPr>
        <w:t>6、恰当的黄体支持</w:t>
      </w:r>
      <w:r w:rsidR="00DE7F83" w:rsidRPr="005D4393">
        <w:rPr>
          <w:rFonts w:asciiTheme="majorEastAsia" w:eastAsiaTheme="majorEastAsia" w:hAnsiTheme="majorEastAsia" w:cs="Times New Roman" w:hint="eastAsia"/>
          <w:color w:val="0D0D0D" w:themeColor="text1" w:themeTint="F2"/>
          <w:kern w:val="0"/>
        </w:rPr>
        <w:t>。</w:t>
      </w:r>
      <w:r w:rsidRPr="005D4393">
        <w:rPr>
          <w:rFonts w:asciiTheme="majorEastAsia" w:eastAsiaTheme="majorEastAsia" w:hAnsiTheme="majorEastAsia" w:cs="Times New Roman"/>
          <w:color w:val="0D0D0D" w:themeColor="text1" w:themeTint="F2"/>
          <w:kern w:val="0"/>
        </w:rPr>
        <w:t>在试管促排卵治疗周期中，多卵泡发育导致的显著高于自然周期排卵生理状态的雌激素水平，可能影响内膜的发育。黄体支持对内膜容受性至关重要，孕激素的使用剂量、时间及给药方式应该更多地考虑子宫内膜容受性的个体化特点。研究表明，孕激素不仅可以降低子宫收缩频率，还具有免疫调节的潜在作用。</w:t>
      </w:r>
    </w:p>
    <w:p w14:paraId="7094E8E9" w14:textId="77777777" w:rsidR="007710E7" w:rsidRPr="005D4393" w:rsidRDefault="007710E7" w:rsidP="00A40D1C">
      <w:pPr>
        <w:rPr>
          <w:rFonts w:asciiTheme="majorEastAsia" w:eastAsiaTheme="majorEastAsia" w:hAnsiTheme="majorEastAsia"/>
          <w:color w:val="0D0D0D" w:themeColor="text1" w:themeTint="F2"/>
        </w:rPr>
      </w:pPr>
    </w:p>
    <w:p w14:paraId="2BC02B95" w14:textId="77777777" w:rsidR="00145455" w:rsidRPr="005D4393" w:rsidRDefault="00145455" w:rsidP="006C2D41">
      <w:pPr>
        <w:rPr>
          <w:rFonts w:asciiTheme="majorEastAsia" w:eastAsiaTheme="majorEastAsia" w:hAnsiTheme="majorEastAsia" w:cs="Helvetica Neue"/>
          <w:color w:val="0D0D0D" w:themeColor="text1" w:themeTint="F2"/>
          <w:kern w:val="0"/>
        </w:rPr>
      </w:pPr>
    </w:p>
    <w:p w14:paraId="0654BCCA" w14:textId="77777777" w:rsidR="00145455" w:rsidRPr="005D4393" w:rsidRDefault="00145455" w:rsidP="006C2D41">
      <w:pPr>
        <w:rPr>
          <w:rFonts w:asciiTheme="majorEastAsia" w:eastAsiaTheme="majorEastAsia" w:hAnsiTheme="majorEastAsia" w:cs="Helvetica Neue"/>
          <w:color w:val="0D0D0D" w:themeColor="text1" w:themeTint="F2"/>
          <w:kern w:val="0"/>
        </w:rPr>
      </w:pPr>
    </w:p>
    <w:p w14:paraId="1D39AEDC"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48F5DF39" w14:textId="1D721F05" w:rsidR="00145455" w:rsidRPr="005D4393" w:rsidRDefault="00DA20A9" w:rsidP="00145455">
      <w:pPr>
        <w:widowControl/>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bCs/>
          <w:color w:val="0D0D0D" w:themeColor="text1" w:themeTint="F2"/>
          <w:kern w:val="0"/>
        </w:rPr>
        <w:t>1 </w:t>
      </w:r>
      <w:r w:rsidR="00145455" w:rsidRPr="005D4393">
        <w:rPr>
          <w:rFonts w:asciiTheme="majorEastAsia" w:eastAsiaTheme="majorEastAsia" w:hAnsiTheme="majorEastAsia" w:cs="Arial"/>
          <w:bCs/>
          <w:color w:val="0D0D0D" w:themeColor="text1" w:themeTint="F2"/>
          <w:kern w:val="0"/>
        </w:rPr>
        <w:t>超声对于子宫内膜容受性和宫腔情况的常用评估方法</w:t>
      </w:r>
    </w:p>
    <w:p w14:paraId="1B817B7B"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516AD521"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经阴道多普勒超声具有简便、无创伤、可重复等特点,为 ART 评估子宫内膜容受性提供方法。子宫内膜容受性的超声参数包括内膜厚度、内膜类型、子宫内膜及内膜下血流参数、子宫收缩频率等。</w:t>
      </w:r>
    </w:p>
    <w:p w14:paraId="0A7F3CB7"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5085B8B9" w14:textId="77777777" w:rsidR="00DA20A9" w:rsidRDefault="00DA20A9" w:rsidP="00145455">
      <w:pPr>
        <w:widowControl/>
        <w:jc w:val="left"/>
        <w:rPr>
          <w:rFonts w:asciiTheme="majorEastAsia" w:eastAsiaTheme="majorEastAsia" w:hAnsiTheme="majorEastAsia" w:cs="Arial" w:hint="eastAsia"/>
          <w:color w:val="0D0D0D" w:themeColor="text1" w:themeTint="F2"/>
          <w:kern w:val="0"/>
        </w:rPr>
      </w:pPr>
      <w:r>
        <w:rPr>
          <w:rFonts w:asciiTheme="majorEastAsia" w:eastAsiaTheme="majorEastAsia" w:hAnsiTheme="majorEastAsia" w:cs="Arial"/>
          <w:color w:val="0D0D0D" w:themeColor="text1" w:themeTint="F2"/>
          <w:kern w:val="0"/>
        </w:rPr>
        <w:t>1.1</w:t>
      </w:r>
      <w:r w:rsidR="00145455" w:rsidRPr="005D4393">
        <w:rPr>
          <w:rFonts w:asciiTheme="majorEastAsia" w:eastAsiaTheme="majorEastAsia" w:hAnsiTheme="majorEastAsia" w:cs="Arial"/>
          <w:color w:val="0D0D0D" w:themeColor="text1" w:themeTint="F2"/>
          <w:kern w:val="0"/>
        </w:rPr>
        <w:t xml:space="preserve">子宫内膜厚度     </w:t>
      </w:r>
    </w:p>
    <w:p w14:paraId="4E48F745" w14:textId="350C66DA" w:rsidR="00145455" w:rsidRPr="005D4393" w:rsidRDefault="00145455" w:rsidP="00145455">
      <w:pPr>
        <w:widowControl/>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子宫内膜厚度是取子宫标准纵切面图,测量垂直于宫腔中线的子宫内膜与子宫肌层分界处外缘的最大距离。Ma 等[5]对 9 952 例进行 ART 的患者进行回顾性研究, 探讨了促排卵阶段人绒毛膜促性腺激素(human chorionicgonadotrophin, h CG)注射日的子宫内膜厚度与妊娠结局的关系: 随子宫内膜厚度的增加, 活产率、临床妊娠率均显著上升, 而早期流产率并无显著差异。但有研究表明较薄的子宫内膜也能妊娠, Check等[6]证实子宫内膜厚度3.7 mm是最薄的妊娠记录。因此, 在IVF-ET周期中, 不能仅因为子宫内膜薄就放弃胚胎移植。</w:t>
      </w:r>
    </w:p>
    <w:p w14:paraId="6042F425"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253F277B" w14:textId="77777777" w:rsidR="00DA20A9" w:rsidRDefault="00DA20A9" w:rsidP="00145455">
      <w:pPr>
        <w:widowControl/>
        <w:jc w:val="left"/>
        <w:rPr>
          <w:rFonts w:asciiTheme="majorEastAsia" w:eastAsiaTheme="majorEastAsia" w:hAnsiTheme="majorEastAsia" w:cs="Arial" w:hint="eastAsia"/>
          <w:color w:val="0D0D0D" w:themeColor="text1" w:themeTint="F2"/>
          <w:kern w:val="0"/>
        </w:rPr>
      </w:pPr>
      <w:r>
        <w:rPr>
          <w:rFonts w:asciiTheme="majorEastAsia" w:eastAsiaTheme="majorEastAsia" w:hAnsiTheme="majorEastAsia" w:cs="Arial"/>
          <w:color w:val="0D0D0D" w:themeColor="text1" w:themeTint="F2"/>
          <w:kern w:val="0"/>
        </w:rPr>
        <w:t>1.2</w:t>
      </w:r>
      <w:r w:rsidR="00145455" w:rsidRPr="005D4393">
        <w:rPr>
          <w:rFonts w:asciiTheme="majorEastAsia" w:eastAsiaTheme="majorEastAsia" w:hAnsiTheme="majorEastAsia" w:cs="Arial"/>
          <w:color w:val="0D0D0D" w:themeColor="text1" w:themeTint="F2"/>
          <w:kern w:val="0"/>
        </w:rPr>
        <w:t xml:space="preserve">子宫内膜分型          </w:t>
      </w:r>
    </w:p>
    <w:p w14:paraId="6154B0F6" w14:textId="0915C3FB" w:rsidR="00DA20A9" w:rsidRDefault="00DA20A9" w:rsidP="00145455">
      <w:pPr>
        <w:widowControl/>
        <w:jc w:val="left"/>
        <w:rPr>
          <w:rFonts w:asciiTheme="majorEastAsia" w:eastAsiaTheme="majorEastAsia" w:hAnsiTheme="majorEastAsia" w:cs="Arial" w:hint="eastAsia"/>
          <w:color w:val="0D0D0D" w:themeColor="text1" w:themeTint="F2"/>
          <w:kern w:val="0"/>
        </w:rPr>
      </w:pPr>
      <w:r w:rsidRPr="005D4393">
        <w:rPr>
          <w:rFonts w:asciiTheme="majorEastAsia" w:eastAsiaTheme="majorEastAsia" w:hAnsiTheme="majorEastAsia" w:cs="PingFang SC Regular" w:hint="eastAsia"/>
          <w:noProof/>
          <w:color w:val="0D0D0D" w:themeColor="text1" w:themeTint="F2"/>
          <w:kern w:val="0"/>
        </w:rPr>
        <w:drawing>
          <wp:inline distT="0" distB="0" distL="0" distR="0" wp14:anchorId="230C3C44" wp14:editId="2770CC81">
            <wp:extent cx="4838700" cy="3543300"/>
            <wp:effectExtent l="0" t="0" r="12700" b="1270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38700" cy="3543300"/>
                    </a:xfrm>
                    <a:prstGeom prst="rect">
                      <a:avLst/>
                    </a:prstGeom>
                    <a:noFill/>
                    <a:ln>
                      <a:noFill/>
                    </a:ln>
                  </pic:spPr>
                </pic:pic>
              </a:graphicData>
            </a:graphic>
          </wp:inline>
        </w:drawing>
      </w:r>
    </w:p>
    <w:p w14:paraId="039D26BB" w14:textId="02DA6AD6" w:rsidR="00145455" w:rsidRPr="005D4393" w:rsidRDefault="00145455" w:rsidP="00145455">
      <w:pPr>
        <w:widowControl/>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子宫内膜分型是指子宫内膜和邻近子宫肌层的回声反射对比或灰度对比。根据 Gonon 分型标准[7]将子宫内膜分为3型: A型, 典型三线型或多层子宫内膜,外层和中央为强回声线, 外层和宫腔中线之间为低回声区或暗区; B型, 均匀的中等强度回声, 宫腔中线断续不清, 内膜分层结构不清; C型, 均质强回声, 无宫腔中线回声。Zhao等[8]对 3 319 例 IVF 周期患者进行回顾性研究, 结果显示 h CG 注射日子宫内膜 A 型者(55.2%)及 B 型者(50.9%)妊娠率显著高于C型者(37.4%, P&lt;0.05)。Ahmadi等[9]对280例IVF/卵胞质内单精子显微注射(ICSI)患者的回顾性研究得出相似的结论,h CG 注射日子宫内膜呈A型者妊娠率为49.6%, B型者妊娠率为 32.7%, C 型者妊娠率为 36.4%, A 型者与 B、C 型者妊娠率具有统计学差异(P&lt;0.05)。就目前研究证明, A 型子宫内</w:t>
      </w:r>
      <w:r w:rsidRPr="005D4393">
        <w:rPr>
          <w:rFonts w:asciiTheme="majorEastAsia" w:eastAsiaTheme="majorEastAsia" w:hAnsiTheme="majorEastAsia" w:cs="Arial"/>
          <w:color w:val="0D0D0D" w:themeColor="text1" w:themeTint="F2"/>
          <w:kern w:val="0"/>
        </w:rPr>
        <w:br/>
        <w:t>膜临床妊娠率显著高于 C 型子宫内膜。</w:t>
      </w:r>
    </w:p>
    <w:p w14:paraId="3EE38E01"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0F8FECB4" w14:textId="77777777" w:rsidR="00DA20A9" w:rsidRDefault="00DA20A9" w:rsidP="00145455">
      <w:pPr>
        <w:widowControl/>
        <w:jc w:val="left"/>
        <w:rPr>
          <w:rFonts w:asciiTheme="majorEastAsia" w:eastAsiaTheme="majorEastAsia" w:hAnsiTheme="majorEastAsia" w:cs="Arial" w:hint="eastAsia"/>
          <w:color w:val="0D0D0D" w:themeColor="text1" w:themeTint="F2"/>
          <w:kern w:val="0"/>
        </w:rPr>
      </w:pPr>
      <w:r>
        <w:rPr>
          <w:rFonts w:asciiTheme="majorEastAsia" w:eastAsiaTheme="majorEastAsia" w:hAnsiTheme="majorEastAsia" w:cs="Arial"/>
          <w:color w:val="0D0D0D" w:themeColor="text1" w:themeTint="F2"/>
          <w:kern w:val="0"/>
        </w:rPr>
        <w:t>1.3</w:t>
      </w:r>
      <w:r w:rsidR="00145455" w:rsidRPr="005D4393">
        <w:rPr>
          <w:rFonts w:asciiTheme="majorEastAsia" w:eastAsiaTheme="majorEastAsia" w:hAnsiTheme="majorEastAsia" w:cs="Arial"/>
          <w:color w:val="0D0D0D" w:themeColor="text1" w:themeTint="F2"/>
          <w:kern w:val="0"/>
        </w:rPr>
        <w:t xml:space="preserve">子宫内膜及内膜下血流参数      </w:t>
      </w:r>
    </w:p>
    <w:p w14:paraId="3ACB8D70" w14:textId="1F786A98" w:rsidR="00145455" w:rsidRPr="005D4393" w:rsidRDefault="00145455" w:rsidP="00145455">
      <w:pPr>
        <w:widowControl/>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子宫内膜和内膜下血流能准确评估胚胎着床部位内环境。Sardana 等[10]对 165 例冻融胚胎移植(FET)周期当日内膜厚度均&gt;7 mm 的患者进行前瞻性研究, 测量入组患者FET周期当日内膜血流, 并统计妊娠率。将入组患者分为内膜及内膜下均可探及血流信号组(n=127)和内膜及内膜下均未探及血流信号组(n=38), 结果显示组间临床妊娠率具有统计学差异(35.43%和15.78%, P&lt;0.05)。因此, 子宫内膜及内膜下血流评估指标可作为评估子宫内膜容受性的方法之一。</w:t>
      </w:r>
    </w:p>
    <w:p w14:paraId="2849EC9A" w14:textId="77777777" w:rsidR="00DA20A9" w:rsidRDefault="00DA20A9" w:rsidP="00145455">
      <w:pPr>
        <w:widowControl/>
        <w:jc w:val="left"/>
        <w:rPr>
          <w:rFonts w:asciiTheme="majorEastAsia" w:eastAsiaTheme="majorEastAsia" w:hAnsiTheme="majorEastAsia" w:cs="Arial" w:hint="eastAsia"/>
          <w:color w:val="0D0D0D" w:themeColor="text1" w:themeTint="F2"/>
          <w:kern w:val="0"/>
        </w:rPr>
      </w:pPr>
      <w:r>
        <w:rPr>
          <w:rFonts w:asciiTheme="majorEastAsia" w:eastAsiaTheme="majorEastAsia" w:hAnsiTheme="majorEastAsia" w:cs="Arial"/>
          <w:color w:val="0D0D0D" w:themeColor="text1" w:themeTint="F2"/>
          <w:kern w:val="0"/>
        </w:rPr>
        <w:t>1.4</w:t>
      </w:r>
      <w:r w:rsidR="00145455" w:rsidRPr="005D4393">
        <w:rPr>
          <w:rFonts w:asciiTheme="majorEastAsia" w:eastAsiaTheme="majorEastAsia" w:hAnsiTheme="majorEastAsia" w:cs="Arial"/>
          <w:color w:val="0D0D0D" w:themeColor="text1" w:themeTint="F2"/>
          <w:kern w:val="0"/>
        </w:rPr>
        <w:t xml:space="preserve">子宫收缩频率       </w:t>
      </w:r>
    </w:p>
    <w:p w14:paraId="2DFDC9B2" w14:textId="37069781" w:rsidR="00145455" w:rsidRPr="005D4393" w:rsidRDefault="00145455" w:rsidP="00145455">
      <w:pPr>
        <w:widowControl/>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随着女性月经周期的变化, 子宫收缩的频率和方向性也呈周期性变化, 以利于经血排出、受精卵输送及胚胎着床。经阴道超声检查可以观察到子宫收缩运动: 患者静息状态下连续动态监测子宫收缩运动3 min, 同时录像。影像采用多媒体播放软件 4 倍速度播放, 2 名研究员观测记录子宫收缩频率和类型。何玉洁等[11]对 86 例 IVF/ICSI患者进行前瞻性研究, 于胚胎移植日监测患者子宫收缩波形及频率,根据妊娠结局分为妊娠组和非妊娠组, 将子宫收缩波形与频率引入Logistic回归分析, 研究结果显示收缩波形不是妊娠的危险因(P=0.204), 收缩频率是妊娠的危险因素(P=0.017), 移植日子宫收缩频率≤4次/min较&gt;4次/min的患者更易妊娠。移植日的子宫收缩频率可以用来评价子宫内膜 容 受 性 。</w:t>
      </w:r>
    </w:p>
    <w:p w14:paraId="7C2F7A7E"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55E2230D" w14:textId="77777777" w:rsidR="00DA20A9" w:rsidRDefault="00DA20A9" w:rsidP="00145455">
      <w:pPr>
        <w:widowControl/>
        <w:jc w:val="left"/>
        <w:rPr>
          <w:rFonts w:asciiTheme="majorEastAsia" w:eastAsiaTheme="majorEastAsia" w:hAnsiTheme="majorEastAsia" w:cs="Arial" w:hint="eastAsia"/>
          <w:color w:val="0D0D0D" w:themeColor="text1" w:themeTint="F2"/>
          <w:kern w:val="0"/>
        </w:rPr>
      </w:pPr>
      <w:r>
        <w:rPr>
          <w:rFonts w:asciiTheme="majorEastAsia" w:eastAsiaTheme="majorEastAsia" w:hAnsiTheme="majorEastAsia" w:cs="Arial"/>
          <w:color w:val="0D0D0D" w:themeColor="text1" w:themeTint="F2"/>
          <w:kern w:val="0"/>
        </w:rPr>
        <w:t>1.5</w:t>
      </w:r>
      <w:r w:rsidR="00145455" w:rsidRPr="005D4393">
        <w:rPr>
          <w:rFonts w:asciiTheme="majorEastAsia" w:eastAsiaTheme="majorEastAsia" w:hAnsiTheme="majorEastAsia" w:cs="Arial"/>
          <w:color w:val="0D0D0D" w:themeColor="text1" w:themeTint="F2"/>
          <w:kern w:val="0"/>
        </w:rPr>
        <w:t xml:space="preserve">超声评估宫腔情况      </w:t>
      </w:r>
    </w:p>
    <w:p w14:paraId="447B22E4" w14:textId="5F6784C2" w:rsidR="00145455" w:rsidRPr="005D4393" w:rsidRDefault="00145455" w:rsidP="00145455">
      <w:pPr>
        <w:widowControl/>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宫腔结构异常是不孕的因素之一,阴道超声和宫腔镜是检查宫腔结构异常的 2 种重要手段。探讨阴道超声及宫腔镜对诊断宫腔结构异常的应用价值可为临床工作提供指导。潘秋丽等[12]对 192 例疑似宫腔结构异常者行经阴道超声检查及宫腔镜检查, 并将两种检查结果与病理结果对照, 结果阴道超声诊断子宫内膜病变的敏感性、特异性、阳性预测值、阴性预测值分别为 93.60%(161/172)、55.00%(11/20)、94.71%(161/170)、50.00%(11/22)。宫腔镜检查诊断子宫内膜病变的敏感性、特异性、阳性预测值、阴性预测值分别为97.67%(168/172)、90.00%(18/20)、98.82%(168/170)、81.82%(18/22)。其中, 特异性、阴性测值均显著高于经阴道超声, 差异有显著统计学意义(P&lt;0.05)。阴道超声是简便、有效、无创的方法, 可作为宫腔结构异常的初筛方法, 宫腔镜可直视宫腔内膜全貌, 具有较高的特异性及阴性预测值, 两者相结合, 最终以病理学诊断为确切诊断, 应是诊断宫腔结构异常的最佳检查方法。宫腔病理异常及免疫异常在超声检查中并无典型的声像图表现, 因此阴道超声对以上2种情况检出率较低; 宫腔镜可直视宫腔,对可视的病理异常(如慢性非特异性子宫内膜炎)有较高的诊断符合率, 因此以上2种宫腔异常的诊断依赖于病理诊断及抗体筛查。</w:t>
      </w:r>
    </w:p>
    <w:p w14:paraId="42F66D0E"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02C27EF7" w14:textId="0712C731" w:rsidR="00145455" w:rsidRPr="005D4393" w:rsidRDefault="00DA20A9" w:rsidP="00145455">
      <w:pPr>
        <w:widowControl/>
        <w:jc w:val="left"/>
        <w:rPr>
          <w:rFonts w:asciiTheme="majorEastAsia" w:eastAsiaTheme="majorEastAsia" w:hAnsiTheme="majorEastAsia" w:cs="Arial"/>
          <w:color w:val="0D0D0D" w:themeColor="text1" w:themeTint="F2"/>
          <w:kern w:val="0"/>
        </w:rPr>
      </w:pPr>
      <w:r>
        <w:rPr>
          <w:rFonts w:asciiTheme="majorEastAsia" w:eastAsiaTheme="majorEastAsia" w:hAnsiTheme="majorEastAsia" w:cs="Arial"/>
          <w:bCs/>
          <w:color w:val="0D0D0D" w:themeColor="text1" w:themeTint="F2"/>
          <w:kern w:val="0"/>
        </w:rPr>
        <w:t>2</w:t>
      </w:r>
      <w:r w:rsidR="00145455" w:rsidRPr="005D4393">
        <w:rPr>
          <w:rFonts w:asciiTheme="majorEastAsia" w:eastAsiaTheme="majorEastAsia" w:hAnsiTheme="majorEastAsia" w:cs="Arial"/>
          <w:bCs/>
          <w:color w:val="0D0D0D" w:themeColor="text1" w:themeTint="F2"/>
          <w:kern w:val="0"/>
        </w:rPr>
        <w:t>抗子宫内膜抗体评估子宫内膜容受性</w:t>
      </w:r>
    </w:p>
    <w:p w14:paraId="7A8D8B24"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231FD3E0"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r w:rsidRPr="005D4393">
        <w:rPr>
          <w:rFonts w:asciiTheme="majorEastAsia" w:eastAsiaTheme="majorEastAsia" w:hAnsiTheme="majorEastAsia" w:cs="Arial"/>
          <w:color w:val="0D0D0D" w:themeColor="text1" w:themeTint="F2"/>
          <w:kern w:val="0"/>
        </w:rPr>
        <w:t>近年来随着生殖免疫学研究的发展, 研究者[13-15]已认识到免疫因素是引起不孕的重要因素之一, 并认为不孕症妇女可能有潜在的或早期的自身免疫失调。抗子宫内膜抗体(anti-endometrium antibody, EMAb)是一种以子宫内膜为靶细胞并引起一系列免疫病理反应的自身抗体, 产生原因与异位子宫内膜的刺激及机体免疫内环境失衡有关。抗子宫内膜抗体主要针对子宫内膜腺上皮中的孕激素依赖性蛋白, 发生抗原抗体反应, 激活补体系统, 使子宫内膜腺体功能受损, 导致营养胚胎的糖原分泌不足, 干扰和妨碍受精卵的着床[16-17]。子宫内膜免疫异常引起子宫内膜容受性降低导致反复种植失败。Huo 等[18]对 1 711 名原发不孕患者、1 100 名继发不孕患者及 627 名健康女性分别检测了血清 EMAb 浓度并计算了阳性率。结果表明, 原发不孕患者血清EMAb阳性率(33.20%)显著高于健康女性(2.55%, P&lt;0.01); 同时, 原发不孕(33.20%)与继发不孕(10.73%)患者之间血清 EMAb 阳性率也具有统计学差异(P&lt;0.01)。EMAb 在评估子宫内膜容受性方面可能具有较高的临床价值。</w:t>
      </w:r>
    </w:p>
    <w:p w14:paraId="1710033B"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6978B7D8" w14:textId="77777777" w:rsidR="00145455" w:rsidRPr="005D4393" w:rsidRDefault="00145455" w:rsidP="00145455">
      <w:pPr>
        <w:widowControl/>
        <w:jc w:val="left"/>
        <w:rPr>
          <w:rFonts w:asciiTheme="majorEastAsia" w:eastAsiaTheme="majorEastAsia" w:hAnsiTheme="majorEastAsia" w:cs="Arial"/>
          <w:color w:val="0D0D0D" w:themeColor="text1" w:themeTint="F2"/>
          <w:kern w:val="0"/>
        </w:rPr>
      </w:pPr>
    </w:p>
    <w:p w14:paraId="5F984A1B" w14:textId="77777777" w:rsidR="00D367DC" w:rsidRPr="005D4393" w:rsidRDefault="00D367DC" w:rsidP="004D0A54">
      <w:pPr>
        <w:widowControl/>
        <w:spacing w:before="100" w:beforeAutospacing="1" w:after="100" w:afterAutospacing="1"/>
        <w:jc w:val="left"/>
        <w:rPr>
          <w:rFonts w:asciiTheme="majorEastAsia" w:eastAsiaTheme="majorEastAsia" w:hAnsiTheme="majorEastAsia" w:cs="PingFang SC Regular"/>
          <w:color w:val="0D0D0D" w:themeColor="text1" w:themeTint="F2"/>
          <w:kern w:val="0"/>
        </w:rPr>
      </w:pPr>
    </w:p>
    <w:p w14:paraId="705FC4F3" w14:textId="77777777" w:rsidR="00D367DC" w:rsidRPr="005D4393" w:rsidRDefault="00D367DC" w:rsidP="004D0A54">
      <w:pPr>
        <w:widowControl/>
        <w:spacing w:before="100" w:beforeAutospacing="1" w:after="100" w:afterAutospacing="1"/>
        <w:jc w:val="left"/>
        <w:rPr>
          <w:rFonts w:asciiTheme="majorEastAsia" w:eastAsiaTheme="majorEastAsia" w:hAnsiTheme="majorEastAsia" w:cs="PingFang SC Regular"/>
          <w:color w:val="0D0D0D" w:themeColor="text1" w:themeTint="F2"/>
          <w:kern w:val="0"/>
        </w:rPr>
      </w:pPr>
    </w:p>
    <w:p w14:paraId="251381A2" w14:textId="77777777" w:rsidR="00D367DC" w:rsidRPr="005D4393" w:rsidRDefault="00D367DC" w:rsidP="004D0A54">
      <w:pPr>
        <w:widowControl/>
        <w:spacing w:before="100" w:beforeAutospacing="1" w:after="100" w:afterAutospacing="1"/>
        <w:jc w:val="left"/>
        <w:rPr>
          <w:rFonts w:asciiTheme="majorEastAsia" w:eastAsiaTheme="majorEastAsia" w:hAnsiTheme="majorEastAsia" w:cs="PingFang SC Regular"/>
          <w:color w:val="0D0D0D" w:themeColor="text1" w:themeTint="F2"/>
          <w:kern w:val="0"/>
        </w:rPr>
      </w:pPr>
    </w:p>
    <w:p w14:paraId="7860F84B" w14:textId="77777777" w:rsidR="00D367DC" w:rsidRPr="005D4393" w:rsidRDefault="00D367DC" w:rsidP="004D0A54">
      <w:pPr>
        <w:widowControl/>
        <w:spacing w:before="100" w:beforeAutospacing="1" w:after="100" w:afterAutospacing="1"/>
        <w:jc w:val="left"/>
        <w:rPr>
          <w:rFonts w:asciiTheme="majorEastAsia" w:eastAsiaTheme="majorEastAsia" w:hAnsiTheme="majorEastAsia" w:cs="PingFang SC Regular"/>
          <w:color w:val="0D0D0D" w:themeColor="text1" w:themeTint="F2"/>
          <w:kern w:val="0"/>
        </w:rPr>
      </w:pPr>
    </w:p>
    <w:p w14:paraId="3B224A49" w14:textId="77777777" w:rsidR="00D367DC" w:rsidRPr="005D4393" w:rsidRDefault="00D367DC" w:rsidP="004D0A54">
      <w:pPr>
        <w:widowControl/>
        <w:spacing w:before="100" w:beforeAutospacing="1" w:after="100" w:afterAutospacing="1"/>
        <w:jc w:val="left"/>
        <w:rPr>
          <w:rFonts w:asciiTheme="majorEastAsia" w:eastAsiaTheme="majorEastAsia" w:hAnsiTheme="majorEastAsia" w:cs="PingFang SC Regular"/>
          <w:color w:val="0D0D0D" w:themeColor="text1" w:themeTint="F2"/>
          <w:kern w:val="0"/>
        </w:rPr>
      </w:pPr>
    </w:p>
    <w:p w14:paraId="09894B61" w14:textId="619D0924" w:rsidR="00F93899" w:rsidRPr="00DA20A9" w:rsidRDefault="00D367DC" w:rsidP="004D0A54">
      <w:pPr>
        <w:widowControl/>
        <w:spacing w:before="100" w:beforeAutospacing="1" w:after="100" w:afterAutospacing="1"/>
        <w:jc w:val="left"/>
        <w:rPr>
          <w:rFonts w:asciiTheme="majorEastAsia" w:eastAsiaTheme="majorEastAsia" w:hAnsiTheme="majorEastAsia" w:cs="PingFang SC Regular"/>
          <w:color w:val="0D0D0D" w:themeColor="text1" w:themeTint="F2"/>
          <w:kern w:val="0"/>
        </w:rPr>
      </w:pPr>
      <w:r w:rsidRPr="005D4393">
        <w:rPr>
          <w:rFonts w:asciiTheme="majorEastAsia" w:eastAsiaTheme="majorEastAsia" w:hAnsiTheme="majorEastAsia" w:cs="PingFang SC Regular" w:hint="eastAsia"/>
          <w:color w:val="0D0D0D" w:themeColor="text1" w:themeTint="F2"/>
          <w:kern w:val="0"/>
        </w:rPr>
        <w:t xml:space="preserve">                           </w:t>
      </w:r>
      <w:r w:rsidRPr="00DD2D47">
        <w:rPr>
          <w:rFonts w:asciiTheme="majorEastAsia" w:eastAsiaTheme="majorEastAsia" w:hAnsiTheme="majorEastAsia" w:cs="PingFang SC Regular" w:hint="eastAsia"/>
          <w:b/>
          <w:color w:val="0D0D0D" w:themeColor="text1" w:themeTint="F2"/>
          <w:kern w:val="0"/>
        </w:rPr>
        <w:t>不明原因不孕症案例分享</w:t>
      </w:r>
    </w:p>
    <w:p w14:paraId="52448935" w14:textId="71C2F75B" w:rsidR="00F93899" w:rsidRPr="005D4393" w:rsidRDefault="00D367DC"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 xml:space="preserve">   </w:t>
      </w:r>
      <w:r w:rsidR="00F93899" w:rsidRPr="005D4393">
        <w:rPr>
          <w:rFonts w:asciiTheme="majorEastAsia" w:eastAsiaTheme="majorEastAsia" w:hAnsiTheme="majorEastAsia" w:cs="Arial"/>
          <w:color w:val="0D0D0D" w:themeColor="text1" w:themeTint="F2"/>
          <w:spacing w:val="-8"/>
          <w:kern w:val="0"/>
        </w:rPr>
        <w:t>不孕是育龄妇女临床常见病，</w:t>
      </w:r>
      <w:r w:rsidR="00452BCF" w:rsidRPr="005D4393">
        <w:rPr>
          <w:rFonts w:asciiTheme="majorEastAsia" w:eastAsiaTheme="majorEastAsia" w:hAnsiTheme="majorEastAsia" w:cs="Arial" w:hint="eastAsia"/>
          <w:color w:val="0D0D0D" w:themeColor="text1" w:themeTint="F2"/>
          <w:spacing w:val="-8"/>
          <w:kern w:val="0"/>
        </w:rPr>
        <w:t>1</w:t>
      </w:r>
      <w:r w:rsidR="00F93899" w:rsidRPr="005D4393">
        <w:rPr>
          <w:rFonts w:asciiTheme="majorEastAsia" w:eastAsiaTheme="majorEastAsia" w:hAnsiTheme="majorEastAsia" w:cs="Arial"/>
          <w:color w:val="0D0D0D" w:themeColor="text1" w:themeTint="F2"/>
          <w:spacing w:val="-8"/>
          <w:kern w:val="0"/>
        </w:rPr>
        <w:t>年未采取任何避孕措施，性生活正常而没有成功受孕者，可诊断为不孕。常见排卵障碍，输卵管堵塞，子宫内膜异常，男方生精异常及排精障碍等病因为主。对有正常排卵、输卵管通畅、子宫腔体和内膜未发现异常，男方排精无障碍，精液检查各项指标未见异常而不孕原因无法解释时，可诊断为不明原因不孕症，约占不孕夫妇的10%至15% 。西医治疗不明原因不孕，常以促排卵和人工授精作为主要手段，但其成功率有限。中医针灸治疗不孕有着悠久历史和丰富经验，在中医药针灸以其临床疗效走向世界的今天，通过中医针灸辅助治疗以帮助提高受孕成功率，已成为越来越多不孕夫妇的希望所在。</w:t>
      </w:r>
    </w:p>
    <w:p w14:paraId="72A2F8A2" w14:textId="1385E46B"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2 不孕症的病因病机探讨</w:t>
      </w:r>
    </w:p>
    <w:p w14:paraId="71295D2E" w14:textId="03CF2206" w:rsidR="00F93899" w:rsidRPr="005D4393" w:rsidRDefault="00D367DC"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 xml:space="preserve">   </w:t>
      </w:r>
      <w:r w:rsidR="00F93899" w:rsidRPr="005D4393">
        <w:rPr>
          <w:rFonts w:asciiTheme="majorEastAsia" w:eastAsiaTheme="majorEastAsia" w:hAnsiTheme="majorEastAsia" w:cs="Arial"/>
          <w:color w:val="0D0D0D" w:themeColor="text1" w:themeTint="F2"/>
          <w:spacing w:val="-8"/>
          <w:kern w:val="0"/>
        </w:rPr>
        <w:t>中医认为，妇人以血为本，血随气行，气血贵在调和。月经由气血化生，气血源自脏腑，通过经络达于胞宫。《女科要旨》曰“妇人无子，皆因经水不调”；“种子之法，即在于调经之中”。月经以血为物质基础， 孕育有赖于血之充养，气血调和，方能经候如常。月经病的病机，与肝脾肾三脏及冲任二脉关系最为密切。</w:t>
      </w:r>
    </w:p>
    <w:p w14:paraId="5AE89124" w14:textId="3C58E92B" w:rsidR="00F93899" w:rsidRPr="005D4393" w:rsidRDefault="00D367DC"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hint="eastAsia"/>
          <w:color w:val="0D0D0D" w:themeColor="text1" w:themeTint="F2"/>
          <w:spacing w:val="-8"/>
          <w:kern w:val="0"/>
        </w:rPr>
        <w:t xml:space="preserve">     </w:t>
      </w:r>
      <w:r w:rsidR="00F93899" w:rsidRPr="005D4393">
        <w:rPr>
          <w:rFonts w:asciiTheme="majorEastAsia" w:eastAsiaTheme="majorEastAsia" w:hAnsiTheme="majorEastAsia" w:cs="Arial"/>
          <w:color w:val="0D0D0D" w:themeColor="text1" w:themeTint="F2"/>
          <w:spacing w:val="-8"/>
          <w:kern w:val="0"/>
        </w:rPr>
        <w:t>脾主运化，统血，输布水谷精微，为气血生化之源，且人体其它脏腑的滋养皆有赖于脾，故脾乃人之后天之本。肝藏血，主疏泄，具有储藏血液，调节血量的功能。肝藏泄功能正常则血海定期满溢而经候如期。另外，胞脉系于肾，冲任二脉皆起自胞中，冲脉出会阴至气街，与足少阴肾经相并而行：冲脉之分支与足少阴经之大络起于肾；任脉出会阴，在腹部与足少阴经相会。可见肾与冲任二脉之经气相通，冲为血海、任主胞胎，当肾中精气旺盛，任脉通，冲脉充盈，月事如期来潮，从而具备孕育的功能。 冲任不固，肝肾亏虚，脾虚寒湿，肝气郁结等功能紊乱皆可导致月经失调，从而导致不孕。</w:t>
      </w:r>
    </w:p>
    <w:p w14:paraId="2714ED6B" w14:textId="39F5D7CF" w:rsidR="00F93899" w:rsidRPr="005D4393" w:rsidRDefault="00D367DC"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hint="eastAsia"/>
          <w:color w:val="0D0D0D" w:themeColor="text1" w:themeTint="F2"/>
          <w:spacing w:val="-8"/>
          <w:kern w:val="0"/>
        </w:rPr>
        <w:t xml:space="preserve">    </w:t>
      </w:r>
      <w:r w:rsidR="00F93899" w:rsidRPr="005D4393">
        <w:rPr>
          <w:rFonts w:asciiTheme="majorEastAsia" w:eastAsiaTheme="majorEastAsia" w:hAnsiTheme="majorEastAsia" w:cs="Arial"/>
          <w:color w:val="0D0D0D" w:themeColor="text1" w:themeTint="F2"/>
          <w:spacing w:val="-8"/>
          <w:kern w:val="0"/>
        </w:rPr>
        <w:t>另外，既往的妇科病史，如妇科炎症或人工流产或自然流产史等造成经络不通，气血不畅，供养不足也是可能影响受孕的原因。</w:t>
      </w:r>
    </w:p>
    <w:p w14:paraId="30438D33" w14:textId="12069CC5"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3 不明原因不孕症诊治原则</w:t>
      </w:r>
    </w:p>
    <w:p w14:paraId="2A8CB33F"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基于上述病因分析，中医对于不明原因不孕症的治疗原则，以针灸调经，暖宫，安神为主，选穴以调经助孕的关元、中极、归来为主，据证配以辅穴，如肾虚型加肾俞、命门、气海、然谷、三阴交、照海等；肝郁型加太冲、三阴交、血海、阳陵泉等；痰湿型加脾俞、丰隆、关元、足三里、中脘等。 近年来笔者在不明原因不孕症的孕前调理中，在上述针灸治疗的基础上，配合经方中药体质调理，针方并用能够更有效的提高受孕成功率。现举三则验案以作探讨交流。</w:t>
      </w:r>
    </w:p>
    <w:p w14:paraId="72C549EE"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3.1 案1 </w:t>
      </w:r>
    </w:p>
    <w:p w14:paraId="1513E939" w14:textId="77777777" w:rsidR="00452BCF"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K太太 32岁，家庭妇女，已婚， 身高：176cm  体重：55Kg</w:t>
      </w:r>
    </w:p>
    <w:p w14:paraId="79344EE2" w14:textId="37E6F77D"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初诊：2016年1月26日 ，3年来尝试自然怀孕无果。夫妇西医检查均未见异常指标，诊断为不明原因不孕症。自述以前因节食至厌食， 常感恶心无食欲。 素体怕风，易汗，怕冷，近来疲乏，心烦，偶恶，食欲不振，腹胀腹痛，大便时溏时干，刻下便秘。既往有闭经史。</w:t>
      </w:r>
    </w:p>
    <w:p w14:paraId="66C3331A"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月经：周期28-40天，经期5-7天，经血色淡量大，经期腹痛腹泻。带下：白带多</w:t>
      </w:r>
    </w:p>
    <w:p w14:paraId="698C6826"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望诊：身长消瘦，唇色淡暗，头发少而细软，皮肤白细，肌表湿润。          </w:t>
      </w:r>
    </w:p>
    <w:p w14:paraId="4A8475BC"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腹诊：腹部平坦，腹直肌紧张</w:t>
      </w:r>
    </w:p>
    <w:p w14:paraId="56A597C5"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舌诊：舌淡暗，嫩润，苔薄；脉诊：虚浮</w:t>
      </w:r>
    </w:p>
    <w:p w14:paraId="29BC3EAE"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体质判断：桂枝体质；      方证判断：小建中汤证</w:t>
      </w:r>
    </w:p>
    <w:p w14:paraId="35BD5215"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处方：小建中汤 原方颗粒剂（注：原方颗粒剂剂量为德国柏林Zieten药店参照黄煌经方使用手册所定的固定剂量，下同）  每日3x2g  开水冲泡，温服。</w:t>
      </w:r>
    </w:p>
    <w:p w14:paraId="3B02C44C"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3月18日，复诊，月经来潮，经量仍大，烦渴喜热饮，脉洪大，重按无力。小建中汤合当归补血汤颗粒剂，每日3x2g。方药配合针灸调理半年有余，肠胃功能恢复，经期腹痛消失，周期28-30天，量中，白带减少，至成功自然受孕。</w:t>
      </w:r>
    </w:p>
    <w:p w14:paraId="74317B30"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按语:  病人具有体型消瘦，皮肤白细，肌表湿润，易汗怕风等桂枝体质特征，加上以往的过度节食甚至厌食和闭经史，是判断虚性桂枝体质的依据。气血不足，不荣则痛，“妇人腹中痛，小建中汤主之”。 从体质入手，抓主证定方，随着病人整体的改变，副证往往也能随之改善和消失。 黄煌教授认为小建中汤是一张改善体质之方，它的真正意义应当是强壮“病的人”，而不是治疗“人的病”。</w:t>
      </w:r>
    </w:p>
    <w:p w14:paraId="294FC9A3"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 </w:t>
      </w:r>
    </w:p>
    <w:p w14:paraId="74F74CF3"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4.2 案2</w:t>
      </w:r>
    </w:p>
    <w:p w14:paraId="4E500535"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S女士 39岁，公司职员，未婚同居， 身高：154cm  体重：53Kg</w:t>
      </w:r>
    </w:p>
    <w:p w14:paraId="51902A0C" w14:textId="5771B825"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初诊：2016年1月21日。 5年来个人情感生活多变，身心疲惫， 多次感冒， 病后不易恢复。素体易汗，手脚怕冷。2年前开始和新伴侣共同生活，停服避孕药后，至今2年来尝试受孕无果。男女双方西医检查均未见异常指标，诊断为不明原因不孕症。计划人工授精，故想先中医孕前调理。自述近来情绪波动大，疲倦，烘热，心烦，易惊，胸堵，口干，嗝气，小便黄少，腹胀便溏，睡眠可，无梦。既往史有卵巢囊肿，甲状腺功能低下。</w:t>
      </w:r>
    </w:p>
    <w:p w14:paraId="22A9F47D"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月经：周期30-32天，经期4-5天，经血色暗量中，无血块，经前头痛，乳胀，腰痛。带下：无异常。</w:t>
      </w:r>
    </w:p>
    <w:p w14:paraId="6D1528FD"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望诊：身材短小，面瘦倦容，眼裂细窄，面色暗黄；  腹诊：心下胁下按压不适 </w:t>
      </w:r>
    </w:p>
    <w:p w14:paraId="5FD259FC"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舌诊：舌暗红，苔干腻；  脉诊：细弦，</w:t>
      </w:r>
    </w:p>
    <w:p w14:paraId="23D2FDED"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体质判断：柴胡体质；    方证判断：柴胡桂枝干姜汤证</w:t>
      </w:r>
    </w:p>
    <w:p w14:paraId="70643DB8"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处方：柴胡桂枝干姜汤原方颗粒剂*  每日3x2g 。方药配合针灸调理至20160314，诸症明显好转。 后因生活伴侣手术住院，中断治疗。20160408邮件告知已自然受孕成功， 要求预约后续孕期调理。</w:t>
      </w:r>
    </w:p>
    <w:p w14:paraId="3E2A8ED6" w14:textId="387070A6"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bookmarkStart w:id="15" w:name="_GoBack"/>
      <w:bookmarkEnd w:id="15"/>
      <w:r w:rsidRPr="005D4393">
        <w:rPr>
          <w:rFonts w:asciiTheme="majorEastAsia" w:eastAsiaTheme="majorEastAsia" w:hAnsiTheme="majorEastAsia" w:cs="Arial"/>
          <w:color w:val="0D0D0D" w:themeColor="text1" w:themeTint="F2"/>
          <w:spacing w:val="-8"/>
          <w:kern w:val="0"/>
        </w:rPr>
        <w:t>按语:  柴胡桂枝干姜汤方药组成寒热并见，刘渡舟先生论断该方以“胆热脾寒”为病机，抓“口苦便溏”为主证。本病案选方证据为柴胡体质的上热下寒证，病人具有柴胡体质特征，上有烘热口干心烦等郁热象，下有便溏腹胀脚冷等虚寒象。黄煌教授认为柴胡桂枝干姜汤有恢复身心疲劳的功效，是适用于柴胡体质基础上出现口干渴，便溏，虚劳，烦躁等症候群的体质调理方。</w:t>
      </w:r>
    </w:p>
    <w:p w14:paraId="4FBBB824" w14:textId="653E3060"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4.3 案3：</w:t>
      </w:r>
    </w:p>
    <w:p w14:paraId="26B22830" w14:textId="77777777" w:rsidR="00DA20A9" w:rsidRDefault="00F93899" w:rsidP="00F93899">
      <w:pPr>
        <w:widowControl/>
        <w:spacing w:before="360" w:after="360"/>
        <w:jc w:val="left"/>
        <w:rPr>
          <w:rFonts w:asciiTheme="majorEastAsia" w:eastAsiaTheme="majorEastAsia" w:hAnsiTheme="majorEastAsia" w:cs="Arial" w:hint="eastAsia"/>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B女士 38岁，公司职员，未婚同居， 身高：166cm  体重：58Kg</w:t>
      </w:r>
    </w:p>
    <w:p w14:paraId="275EB4E8" w14:textId="1BBC90CF"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初诊：20151218日。工作生活诸多不顺，与伴侣共同生活多年久无身孕，男女双方西医检查均未见异常指标，诊断为不明原因不孕症。已经尝试两次人工授精未能受孕，因此情绪压抑，神情忧郁，述说时几近哽咽落泪。自述近来情绪波动大，疲倦头晕，心烦心悸，胸闷咽堵，口干口苦，手脚时冷时热，晨起小便时腹股沟牵扯痛，腹胀，肠易激，大便时干时溏，入睡难，时而有梦。既往史有过敏性鼻炎，抑郁症，肠易激综合症，卵巢囊肿。</w:t>
      </w:r>
    </w:p>
    <w:p w14:paraId="774EF48E"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月经：周期28天，经期5天，经量少，经色先黑后浅，经前心烦，腹痛，经期腹泻。带下：无异常。</w:t>
      </w:r>
    </w:p>
    <w:p w14:paraId="2B08E858"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望诊：身材中等,面圆眼大,浮肿暗黄,眼神飘忽,神情忧郁,皮肤干燥；腹诊：剑突胁下压痛,双少腹压痛。</w:t>
      </w:r>
    </w:p>
    <w:p w14:paraId="0FC63C15"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舌诊：舌质坚老，暗红，苔薄黄；脉诊：滑，弦，数</w:t>
      </w:r>
    </w:p>
    <w:p w14:paraId="42FBA960"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体质判断：半夏柴胡复合体质；  方证判断：半夏厚朴汤证，栀子厚朴汤证，四逆散证，当归芍药散证 </w:t>
      </w:r>
    </w:p>
    <w:p w14:paraId="4B9DA71C"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处方：</w:t>
      </w:r>
    </w:p>
    <w:p w14:paraId="7A20B1D6"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2016年1月11日， 处方八味除烦汤原方颗粒剂*  每日3次，每次2克， 服后情绪平稳，心烦胸闷，咽堵减轻。</w:t>
      </w:r>
    </w:p>
    <w:p w14:paraId="535368AF"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3月16日， 处方加味逍遥散原方颗粒剂，服法同前。服后肠胃症状及疲倦头晕、口苦减轻。</w:t>
      </w:r>
    </w:p>
    <w:p w14:paraId="41E3EAD9"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4月1 日，上次月经经前症状减轻，经量有所增加，上方继续服用。</w:t>
      </w:r>
    </w:p>
    <w:p w14:paraId="5FB56889"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5月24日，月经状况明显好转，计划再次人工授精，因担忧再次失败而心中烦乱，睡眠不安，不能自主欲哭悲伤，上方合方甘麦大枣汤，继续服用至人工授精， 受孕成功。 </w:t>
      </w:r>
    </w:p>
    <w:p w14:paraId="1AD1DE71" w14:textId="10485188"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 按语:  八味除烦汤是半夏厚朴汤和栀子厚朴汤的加减合方，其方证有胸闷咽堵，心烦腹胀，卧起不安等特征，是黄煌教授调理身心疾病常用的有效经验方。加味逍遥散则可以看作是四逆散和当归芍药散的加减合方。病人长期情志不遂，既有胸胁压痛，腹胀易激，手脚时冷等四逆散方证，又有腹胀腹痛，月经不调，经期腹泻，浮肿暗黄等气血郁滞和水液储留等当归芍药散证。加味逍遥散是一张指征明确，疗效确切，结构合理的后世经典方，既能疏肝解郁，条达肝气，又能健脾益气，养血和血，还兼除烦清热，治疗范围广泛，能有效调理改善腹痛，浮肿，胸闷心悸，情志失调，月经不调等身心症状。</w:t>
      </w:r>
    </w:p>
    <w:p w14:paraId="00C5C4DE" w14:textId="6801617E"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5 讨论</w:t>
      </w:r>
    </w:p>
    <w:p w14:paraId="3E1E356B"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   《金匮要略》妇人篇提出“虚、积冷、结气”为妇科疾病之主要病因，这一观点，对后世中医妇科病因学的研究影响深远，但“文辞深奥，义理含蕴，卒读洵非易事，必待阐发而后明，故后世注家踵踵相继，惟专门阐释妇人篇之义理精髓者，迄不多见”。</w:t>
      </w:r>
    </w:p>
    <w:p w14:paraId="27F417A3" w14:textId="77777777"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   然而，临床上从体质和方证入手应用经方，无需局限于理法推论，只要方证相应，即可定方选用，不仅疗效确定，而且拓宽了经方应用范围。比如病案一的小建中汤思路，是建立在桂枝体质的判断和中焦虚弱的方证基础之上，患者因节食厌食，致中焦虚寒，化源匮乏，气血俱虚。小建中汤温中补虚，和里缓急，是经典的理虚方，合方当归补血汤以滋生化之源，补气生血，为成功受孕奠定了良好的基础。 病案二的柴胡桂枝干姜汤，因用药寒热、阴阳并存，对其表里归经，历代医家莫衷一是，无有定论。但是如果从体质和方证入手，依据“上热下寒”主证的确立，作为柴胡体质的身心疲劳调理方，如本案通过和解少阳，温阳化饮以调达枢机、调和气血而改善机体功能，为成功受孕创造了有利条件。病案三因长期情志郁结，肝脾不调，身心俱伤。且病情复杂，多个方证并存，故而先调神后调体，以加味逍遥散为主方，体用兼顾，气血同治，肝脾同调，为后续的人工授精提供了成功受孕的前提条件，最终成功受孕。</w:t>
      </w:r>
    </w:p>
    <w:p w14:paraId="386F36AE" w14:textId="3AE850A3" w:rsidR="00F93899" w:rsidRPr="005D4393" w:rsidRDefault="00F93899"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color w:val="0D0D0D" w:themeColor="text1" w:themeTint="F2"/>
          <w:spacing w:val="-8"/>
          <w:kern w:val="0"/>
        </w:rPr>
        <w:t>6 结论</w:t>
      </w:r>
    </w:p>
    <w:p w14:paraId="1D917613" w14:textId="6FDA70F3" w:rsidR="00F93899" w:rsidRPr="005D4393" w:rsidRDefault="00D367DC" w:rsidP="00F93899">
      <w:pPr>
        <w:widowControl/>
        <w:spacing w:before="360" w:after="360"/>
        <w:jc w:val="left"/>
        <w:rPr>
          <w:rFonts w:asciiTheme="majorEastAsia" w:eastAsiaTheme="majorEastAsia" w:hAnsiTheme="majorEastAsia" w:cs="Arial"/>
          <w:color w:val="0D0D0D" w:themeColor="text1" w:themeTint="F2"/>
          <w:spacing w:val="-8"/>
          <w:kern w:val="0"/>
        </w:rPr>
      </w:pPr>
      <w:r w:rsidRPr="005D4393">
        <w:rPr>
          <w:rFonts w:asciiTheme="majorEastAsia" w:eastAsiaTheme="majorEastAsia" w:hAnsiTheme="majorEastAsia" w:cs="Arial" w:hint="eastAsia"/>
          <w:color w:val="0D0D0D" w:themeColor="text1" w:themeTint="F2"/>
          <w:spacing w:val="-8"/>
          <w:kern w:val="0"/>
        </w:rPr>
        <w:t xml:space="preserve">    </w:t>
      </w:r>
      <w:r w:rsidR="00F93899" w:rsidRPr="005D4393">
        <w:rPr>
          <w:rFonts w:asciiTheme="majorEastAsia" w:eastAsiaTheme="majorEastAsia" w:hAnsiTheme="majorEastAsia" w:cs="Arial"/>
          <w:color w:val="0D0D0D" w:themeColor="text1" w:themeTint="F2"/>
          <w:spacing w:val="-8"/>
          <w:kern w:val="0"/>
        </w:rPr>
        <w:t>由于现代人的生活习惯，以及现代社会的高压环境，造成亚健康人群的不断扩大。西方妇女饮食过凉，服用避孕药时间过早过长，育龄偏大，致使育龄期体质差，内分泌功能紊乱，免疫力低下、体虚宫寒，身心劳累，情志失调等不良因素都是导致不明原因不孕症逐年高发的诱因。现代西医治疗不孕症只专注检查数据是否异常，方法仅限于人为干涉排卵取卵受精，却忽视了母体孕育环境是否良好，就好比把一颗种子撒在盐碱地或沙地里，因为缺乏适合种子发芽生长的土壤，故而徒劳无功。中医经方，则有助于整体提升机体功能和孕前改善体质。结论：经方中医药体质调理治疗不孕症大有用武之地。</w:t>
      </w:r>
    </w:p>
    <w:p w14:paraId="2A2C1563" w14:textId="77777777" w:rsidR="00D367DC" w:rsidRDefault="00D367DC" w:rsidP="00713AE5">
      <w:pPr>
        <w:widowControl/>
        <w:spacing w:after="150" w:line="450" w:lineRule="atLeast"/>
        <w:jc w:val="left"/>
        <w:rPr>
          <w:rFonts w:asciiTheme="majorEastAsia" w:eastAsiaTheme="majorEastAsia" w:hAnsiTheme="majorEastAsia" w:cs="Times New Roman"/>
          <w:color w:val="383838"/>
          <w:kern w:val="0"/>
        </w:rPr>
      </w:pPr>
    </w:p>
    <w:p w14:paraId="68F52A91" w14:textId="5D21F0D3" w:rsidR="00713AE5" w:rsidRPr="00B112DF" w:rsidRDefault="00D367DC" w:rsidP="007F249E">
      <w:pPr>
        <w:widowControl/>
        <w:spacing w:after="150" w:line="450" w:lineRule="atLeast"/>
        <w:jc w:val="left"/>
        <w:rPr>
          <w:rFonts w:asciiTheme="majorEastAsia" w:eastAsiaTheme="majorEastAsia" w:hAnsiTheme="majorEastAsia" w:cs="Times New Roman"/>
          <w:color w:val="383838"/>
          <w:kern w:val="0"/>
        </w:rPr>
      </w:pPr>
      <w:r>
        <w:rPr>
          <w:rFonts w:asciiTheme="majorEastAsia" w:eastAsiaTheme="majorEastAsia" w:hAnsiTheme="majorEastAsia" w:cs="Times New Roman" w:hint="eastAsia"/>
          <w:color w:val="383838"/>
          <w:kern w:val="0"/>
        </w:rPr>
        <w:t xml:space="preserve">            </w:t>
      </w:r>
    </w:p>
    <w:p w14:paraId="48EF730E" w14:textId="77777777" w:rsidR="00713AE5" w:rsidRPr="00B112DF" w:rsidRDefault="00713AE5" w:rsidP="00713AE5">
      <w:pPr>
        <w:widowControl/>
        <w:autoSpaceDE w:val="0"/>
        <w:autoSpaceDN w:val="0"/>
        <w:adjustRightInd w:val="0"/>
        <w:jc w:val="left"/>
        <w:rPr>
          <w:rFonts w:asciiTheme="majorEastAsia" w:eastAsiaTheme="majorEastAsia" w:hAnsiTheme="majorEastAsia" w:cs="Helvetica Neue"/>
          <w:color w:val="141414"/>
          <w:kern w:val="0"/>
        </w:rPr>
      </w:pPr>
    </w:p>
    <w:p w14:paraId="08D57E9C" w14:textId="23473A07" w:rsidR="008724EE" w:rsidRPr="00B112DF" w:rsidRDefault="008724EE" w:rsidP="003B4768">
      <w:pPr>
        <w:widowControl/>
        <w:jc w:val="left"/>
        <w:rPr>
          <w:rFonts w:asciiTheme="majorEastAsia" w:eastAsiaTheme="majorEastAsia" w:hAnsiTheme="majorEastAsia" w:cs="Times New Roman"/>
          <w:kern w:val="0"/>
        </w:rPr>
      </w:pPr>
      <w:r w:rsidRPr="00B112DF">
        <w:rPr>
          <w:rFonts w:asciiTheme="majorEastAsia" w:eastAsiaTheme="majorEastAsia" w:hAnsiTheme="majorEastAsia" w:cs="Times New Roman"/>
          <w:color w:val="333333"/>
          <w:kern w:val="0"/>
        </w:rPr>
        <w:br/>
      </w:r>
    </w:p>
    <w:p w14:paraId="7E89DEFA" w14:textId="77777777" w:rsidR="003B4768" w:rsidRDefault="003B4768" w:rsidP="000A157D">
      <w:pPr>
        <w:widowControl/>
        <w:spacing w:after="225" w:line="480" w:lineRule="atLeast"/>
        <w:ind w:firstLine="480"/>
        <w:jc w:val="left"/>
        <w:rPr>
          <w:rFonts w:asciiTheme="majorEastAsia" w:eastAsiaTheme="majorEastAsia" w:hAnsiTheme="majorEastAsia" w:cs="Times New Roman"/>
          <w:color w:val="333333"/>
          <w:kern w:val="0"/>
        </w:rPr>
      </w:pPr>
    </w:p>
    <w:p w14:paraId="0A3C251E" w14:textId="77777777" w:rsidR="003B4768" w:rsidRDefault="003B4768" w:rsidP="000A157D">
      <w:pPr>
        <w:widowControl/>
        <w:spacing w:after="225" w:line="480" w:lineRule="atLeast"/>
        <w:ind w:firstLine="480"/>
        <w:jc w:val="left"/>
        <w:rPr>
          <w:rFonts w:asciiTheme="majorEastAsia" w:eastAsiaTheme="majorEastAsia" w:hAnsiTheme="majorEastAsia" w:cs="Times New Roman"/>
          <w:color w:val="333333"/>
          <w:kern w:val="0"/>
        </w:rPr>
      </w:pPr>
    </w:p>
    <w:p w14:paraId="4068B2F6" w14:textId="77777777" w:rsidR="003B4768" w:rsidRDefault="003B4768" w:rsidP="000A157D">
      <w:pPr>
        <w:widowControl/>
        <w:spacing w:after="225" w:line="480" w:lineRule="atLeast"/>
        <w:ind w:firstLine="480"/>
        <w:jc w:val="left"/>
        <w:rPr>
          <w:rFonts w:asciiTheme="majorEastAsia" w:eastAsiaTheme="majorEastAsia" w:hAnsiTheme="majorEastAsia" w:cs="Times New Roman"/>
          <w:color w:val="333333"/>
          <w:kern w:val="0"/>
        </w:rPr>
      </w:pPr>
    </w:p>
    <w:p w14:paraId="0BA650A7" w14:textId="77777777" w:rsidR="003B4768" w:rsidRDefault="003B4768" w:rsidP="000A157D">
      <w:pPr>
        <w:widowControl/>
        <w:spacing w:after="225" w:line="480" w:lineRule="atLeast"/>
        <w:ind w:firstLine="480"/>
        <w:jc w:val="left"/>
        <w:rPr>
          <w:rFonts w:asciiTheme="majorEastAsia" w:eastAsiaTheme="majorEastAsia" w:hAnsiTheme="majorEastAsia" w:cs="Times New Roman"/>
          <w:color w:val="333333"/>
          <w:kern w:val="0"/>
        </w:rPr>
      </w:pPr>
    </w:p>
    <w:p w14:paraId="20CB4CCB" w14:textId="1CD0C5FE" w:rsidR="000A157D" w:rsidRPr="00B112DF" w:rsidRDefault="003B4768" w:rsidP="005D4393">
      <w:pPr>
        <w:widowControl/>
        <w:spacing w:after="225" w:line="480" w:lineRule="atLeast"/>
        <w:ind w:firstLine="480"/>
        <w:jc w:val="left"/>
        <w:rPr>
          <w:rFonts w:asciiTheme="majorEastAsia" w:eastAsiaTheme="majorEastAsia" w:hAnsiTheme="majorEastAsia" w:cs="Times New Roman"/>
          <w:color w:val="333333"/>
          <w:kern w:val="0"/>
        </w:rPr>
      </w:pPr>
      <w:r>
        <w:rPr>
          <w:rFonts w:asciiTheme="majorEastAsia" w:eastAsiaTheme="majorEastAsia" w:hAnsiTheme="majorEastAsia" w:cs="Times New Roman" w:hint="eastAsia"/>
          <w:color w:val="333333"/>
          <w:kern w:val="0"/>
        </w:rPr>
        <w:t xml:space="preserve">          </w:t>
      </w:r>
    </w:p>
    <w:p w14:paraId="6D0964FC" w14:textId="77777777" w:rsidR="008724EE" w:rsidRPr="00B112DF" w:rsidRDefault="008724EE" w:rsidP="00713AE5">
      <w:pPr>
        <w:widowControl/>
        <w:spacing w:before="100" w:beforeAutospacing="1" w:after="100" w:afterAutospacing="1"/>
        <w:jc w:val="left"/>
        <w:rPr>
          <w:rFonts w:asciiTheme="majorEastAsia" w:eastAsiaTheme="majorEastAsia" w:hAnsiTheme="majorEastAsia" w:cs="Times New Roman"/>
          <w:kern w:val="0"/>
        </w:rPr>
      </w:pPr>
    </w:p>
    <w:p w14:paraId="79080DFE" w14:textId="77777777" w:rsidR="004D0A54" w:rsidRPr="00B112DF" w:rsidRDefault="004D0A54" w:rsidP="00ED6F48">
      <w:pPr>
        <w:widowControl/>
        <w:spacing w:before="100" w:beforeAutospacing="1" w:after="100" w:afterAutospacing="1"/>
        <w:jc w:val="left"/>
        <w:rPr>
          <w:rFonts w:asciiTheme="majorEastAsia" w:eastAsiaTheme="majorEastAsia" w:hAnsiTheme="majorEastAsia" w:cs="Times New Roman"/>
          <w:kern w:val="0"/>
        </w:rPr>
      </w:pPr>
    </w:p>
    <w:p w14:paraId="6DADBAF5" w14:textId="77777777" w:rsidR="00ED6F48" w:rsidRDefault="00ED6F48" w:rsidP="006C2D41"/>
    <w:sectPr w:rsidR="00ED6F48" w:rsidSect="008C1030">
      <w:pgSz w:w="11900" w:h="16840"/>
      <w:pgMar w:top="1440" w:right="843"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微软雅黑">
    <w:panose1 w:val="020B0503020204020204"/>
    <w:charset w:val="50"/>
    <w:family w:val="auto"/>
    <w:pitch w:val="variable"/>
    <w:sig w:usb0="80000287" w:usb1="280F3C52" w:usb2="00000016" w:usb3="00000000" w:csb0="0004001F" w:csb1="00000000"/>
  </w:font>
  <w:font w:name="仿宋">
    <w:altName w:val="Britannic Bold"/>
    <w:panose1 w:val="02010609060101010101"/>
    <w:charset w:val="50"/>
    <w:family w:val="roman"/>
    <w:notTrueType/>
    <w:pitch w:val="default"/>
  </w:font>
  <w:font w:name="Microsoft Tai Le">
    <w:panose1 w:val="020B0502040204020203"/>
    <w:charset w:val="00"/>
    <w:family w:val="auto"/>
    <w:pitch w:val="variable"/>
    <w:sig w:usb0="00000003" w:usb1="00000000" w:usb2="40000000" w:usb3="00000000" w:csb0="00000001" w:csb1="00000000"/>
  </w:font>
  <w:font w:name="Mongolian Baiti">
    <w:panose1 w:val="03000500000000000000"/>
    <w:charset w:val="00"/>
    <w:family w:val="auto"/>
    <w:pitch w:val="variable"/>
    <w:sig w:usb0="80000023" w:usb1="00000000" w:usb2="00020000" w:usb3="00000000" w:csb0="00000001" w:csb1="00000000"/>
  </w:font>
  <w:font w:name="MS Reference Sans Serif">
    <w:panose1 w:val="020B0604030504040204"/>
    <w:charset w:val="00"/>
    <w:family w:val="auto"/>
    <w:pitch w:val="variable"/>
    <w:sig w:usb0="00000287" w:usb1="00000000" w:usb2="00000000" w:usb3="00000000" w:csb0="0000019F" w:csb1="00000000"/>
  </w:font>
  <w:font w:name="Microsoft Yi Baiti">
    <w:panose1 w:val="03000500000000000000"/>
    <w:charset w:val="00"/>
    <w:family w:val="auto"/>
    <w:pitch w:val="variable"/>
    <w:sig w:usb0="80000003" w:usb1="00010402" w:usb2="00080002" w:usb3="00000000" w:csb0="00000001" w:csb1="00000000"/>
  </w:font>
  <w:font w:name="Monaco">
    <w:panose1 w:val="02000500000000000000"/>
    <w:charset w:val="00"/>
    <w:family w:val="auto"/>
    <w:pitch w:val="variable"/>
    <w:sig w:usb0="00000003" w:usb1="00000000" w:usb2="00000000" w:usb3="00000000" w:csb0="00000001" w:csb1="00000000"/>
  </w:font>
  <w:font w:name="Phosphate Inline">
    <w:panose1 w:val="02000506050000020004"/>
    <w:charset w:val="00"/>
    <w:family w:val="auto"/>
    <w:pitch w:val="variable"/>
    <w:sig w:usb0="A00000EF" w:usb1="5000204B" w:usb2="00000040" w:usb3="00000000" w:csb0="00000193" w:csb1="00000000"/>
  </w:font>
  <w:font w:name="Helvetica">
    <w:panose1 w:val="00000000000000000000"/>
    <w:charset w:val="00"/>
    <w:family w:val="auto"/>
    <w:pitch w:val="variable"/>
    <w:sig w:usb0="E00002FF" w:usb1="5000785B" w:usb2="00000000" w:usb3="00000000" w:csb0="0000019F" w:csb1="00000000"/>
  </w:font>
  <w:font w:name="Songti SC Regular">
    <w:panose1 w:val="02010600040101010101"/>
    <w:charset w:val="50"/>
    <w:family w:val="auto"/>
    <w:pitch w:val="variable"/>
    <w:sig w:usb0="00000287" w:usb1="080F0000" w:usb2="00000010" w:usb3="00000000" w:csb0="0004009F" w:csb1="00000000"/>
  </w:font>
  <w:font w:name="Helvetica Neue">
    <w:panose1 w:val="02000503000000020004"/>
    <w:charset w:val="00"/>
    <w:family w:val="auto"/>
    <w:pitch w:val="variable"/>
    <w:sig w:usb0="E50002FF" w:usb1="500079DB" w:usb2="00000010" w:usb3="00000000" w:csb0="00000001" w:csb1="00000000"/>
  </w:font>
  <w:font w:name="PingFang SC Regular">
    <w:panose1 w:val="020B0400000000000000"/>
    <w:charset w:val="50"/>
    <w:family w:val="auto"/>
    <w:pitch w:val="variable"/>
    <w:sig w:usb0="A00002FF" w:usb1="7ACFFDFB" w:usb2="00000017" w:usb3="00000000" w:csb0="0004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0AB76DE"/>
    <w:multiLevelType w:val="hybridMultilevel"/>
    <w:tmpl w:val="E52C7510"/>
    <w:lvl w:ilvl="0" w:tplc="74520B2C">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7F6A52BC"/>
    <w:multiLevelType w:val="hybridMultilevel"/>
    <w:tmpl w:val="B4A846AA"/>
    <w:lvl w:ilvl="0" w:tplc="D9AE9572">
      <w:start w:val="2"/>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hideSpellingErrors/>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1C"/>
    <w:rsid w:val="000A157D"/>
    <w:rsid w:val="000C4D36"/>
    <w:rsid w:val="00145455"/>
    <w:rsid w:val="001F3A4C"/>
    <w:rsid w:val="00227C26"/>
    <w:rsid w:val="002B3CC4"/>
    <w:rsid w:val="002D0500"/>
    <w:rsid w:val="003458D8"/>
    <w:rsid w:val="0037161A"/>
    <w:rsid w:val="003A6075"/>
    <w:rsid w:val="003B4768"/>
    <w:rsid w:val="003E3E64"/>
    <w:rsid w:val="00401FB1"/>
    <w:rsid w:val="00417EAE"/>
    <w:rsid w:val="00452BCF"/>
    <w:rsid w:val="00471765"/>
    <w:rsid w:val="00493C71"/>
    <w:rsid w:val="004D0A54"/>
    <w:rsid w:val="004D6C04"/>
    <w:rsid w:val="00507DE4"/>
    <w:rsid w:val="005174A9"/>
    <w:rsid w:val="005A039B"/>
    <w:rsid w:val="005B0FC7"/>
    <w:rsid w:val="005D4393"/>
    <w:rsid w:val="005F7C3D"/>
    <w:rsid w:val="006831D4"/>
    <w:rsid w:val="006B02C5"/>
    <w:rsid w:val="006C2D41"/>
    <w:rsid w:val="006F544A"/>
    <w:rsid w:val="00713AE5"/>
    <w:rsid w:val="007710E7"/>
    <w:rsid w:val="007C500F"/>
    <w:rsid w:val="007E2328"/>
    <w:rsid w:val="007F249E"/>
    <w:rsid w:val="007F5EE6"/>
    <w:rsid w:val="008724EE"/>
    <w:rsid w:val="00880DB3"/>
    <w:rsid w:val="008C1030"/>
    <w:rsid w:val="009B35F7"/>
    <w:rsid w:val="009C7735"/>
    <w:rsid w:val="009E6C53"/>
    <w:rsid w:val="00A040EE"/>
    <w:rsid w:val="00A24E5B"/>
    <w:rsid w:val="00A40D1C"/>
    <w:rsid w:val="00B112DF"/>
    <w:rsid w:val="00B2720B"/>
    <w:rsid w:val="00B61CFB"/>
    <w:rsid w:val="00B66D19"/>
    <w:rsid w:val="00BD2094"/>
    <w:rsid w:val="00CA3CEE"/>
    <w:rsid w:val="00CC3A0B"/>
    <w:rsid w:val="00D367DC"/>
    <w:rsid w:val="00DA20A9"/>
    <w:rsid w:val="00DA6080"/>
    <w:rsid w:val="00DB5AC6"/>
    <w:rsid w:val="00DD2D47"/>
    <w:rsid w:val="00DD603D"/>
    <w:rsid w:val="00DE2FEE"/>
    <w:rsid w:val="00DE7F83"/>
    <w:rsid w:val="00DF565F"/>
    <w:rsid w:val="00E333F4"/>
    <w:rsid w:val="00E54A21"/>
    <w:rsid w:val="00E657FC"/>
    <w:rsid w:val="00E71CF4"/>
    <w:rsid w:val="00E854CB"/>
    <w:rsid w:val="00ED6F48"/>
    <w:rsid w:val="00F31232"/>
    <w:rsid w:val="00F8608D"/>
    <w:rsid w:val="00F9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F80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7F5EE6"/>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1C"/>
    <w:rPr>
      <w:rFonts w:ascii="Lucida Grande" w:hAnsi="Lucida Grande" w:cs="Lucida Grande"/>
      <w:sz w:val="18"/>
      <w:szCs w:val="18"/>
    </w:rPr>
  </w:style>
  <w:style w:type="character" w:customStyle="1" w:styleId="a4">
    <w:name w:val="批注框文本字符"/>
    <w:basedOn w:val="a0"/>
    <w:link w:val="a3"/>
    <w:uiPriority w:val="99"/>
    <w:semiHidden/>
    <w:rsid w:val="00A40D1C"/>
    <w:rPr>
      <w:rFonts w:ascii="Lucida Grande" w:hAnsi="Lucida Grande" w:cs="Lucida Grande"/>
      <w:sz w:val="18"/>
      <w:szCs w:val="18"/>
    </w:rPr>
  </w:style>
  <w:style w:type="paragraph" w:styleId="a5">
    <w:name w:val="Normal (Web)"/>
    <w:basedOn w:val="a"/>
    <w:uiPriority w:val="99"/>
    <w:unhideWhenUsed/>
    <w:rsid w:val="007710E7"/>
    <w:pPr>
      <w:widowControl/>
      <w:spacing w:before="100" w:beforeAutospacing="1" w:after="100" w:afterAutospacing="1"/>
      <w:jc w:val="left"/>
    </w:pPr>
    <w:rPr>
      <w:rFonts w:ascii="Times" w:hAnsi="Times" w:cs="Times New Roman"/>
      <w:kern w:val="0"/>
      <w:sz w:val="20"/>
      <w:szCs w:val="20"/>
    </w:rPr>
  </w:style>
  <w:style w:type="character" w:customStyle="1" w:styleId="20">
    <w:name w:val="标题 2字符"/>
    <w:basedOn w:val="a0"/>
    <w:link w:val="2"/>
    <w:uiPriority w:val="9"/>
    <w:rsid w:val="007F5EE6"/>
    <w:rPr>
      <w:rFonts w:ascii="Times" w:hAnsi="Times"/>
      <w:b/>
      <w:bCs/>
      <w:kern w:val="0"/>
      <w:sz w:val="36"/>
      <w:szCs w:val="36"/>
    </w:rPr>
  </w:style>
  <w:style w:type="character" w:customStyle="1" w:styleId="apple-converted-space">
    <w:name w:val="apple-converted-space"/>
    <w:basedOn w:val="a0"/>
    <w:rsid w:val="007F5EE6"/>
  </w:style>
  <w:style w:type="character" w:styleId="a6">
    <w:name w:val="Hyperlink"/>
    <w:basedOn w:val="a0"/>
    <w:uiPriority w:val="99"/>
    <w:semiHidden/>
    <w:unhideWhenUsed/>
    <w:rsid w:val="007F5EE6"/>
    <w:rPr>
      <w:color w:val="0000FF"/>
      <w:u w:val="single"/>
    </w:rPr>
  </w:style>
  <w:style w:type="paragraph" w:customStyle="1" w:styleId="ztext-empty-paragraph">
    <w:name w:val="ztext-empty-paragraph"/>
    <w:basedOn w:val="a"/>
    <w:rsid w:val="007E2328"/>
    <w:pPr>
      <w:widowControl/>
      <w:spacing w:before="100" w:beforeAutospacing="1" w:after="100" w:afterAutospacing="1"/>
      <w:jc w:val="left"/>
    </w:pPr>
    <w:rPr>
      <w:rFonts w:ascii="Times" w:hAnsi="Times"/>
      <w:kern w:val="0"/>
      <w:sz w:val="20"/>
      <w:szCs w:val="20"/>
    </w:rPr>
  </w:style>
  <w:style w:type="character" w:styleId="a7">
    <w:name w:val="Strong"/>
    <w:basedOn w:val="a0"/>
    <w:uiPriority w:val="22"/>
    <w:qFormat/>
    <w:rsid w:val="00145455"/>
    <w:rPr>
      <w:b/>
      <w:bCs/>
    </w:rPr>
  </w:style>
  <w:style w:type="paragraph" w:styleId="a8">
    <w:name w:val="List Paragraph"/>
    <w:basedOn w:val="a"/>
    <w:uiPriority w:val="34"/>
    <w:qFormat/>
    <w:rsid w:val="003E3E64"/>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7F5EE6"/>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1C"/>
    <w:rPr>
      <w:rFonts w:ascii="Lucida Grande" w:hAnsi="Lucida Grande" w:cs="Lucida Grande"/>
      <w:sz w:val="18"/>
      <w:szCs w:val="18"/>
    </w:rPr>
  </w:style>
  <w:style w:type="character" w:customStyle="1" w:styleId="a4">
    <w:name w:val="批注框文本字符"/>
    <w:basedOn w:val="a0"/>
    <w:link w:val="a3"/>
    <w:uiPriority w:val="99"/>
    <w:semiHidden/>
    <w:rsid w:val="00A40D1C"/>
    <w:rPr>
      <w:rFonts w:ascii="Lucida Grande" w:hAnsi="Lucida Grande" w:cs="Lucida Grande"/>
      <w:sz w:val="18"/>
      <w:szCs w:val="18"/>
    </w:rPr>
  </w:style>
  <w:style w:type="paragraph" w:styleId="a5">
    <w:name w:val="Normal (Web)"/>
    <w:basedOn w:val="a"/>
    <w:uiPriority w:val="99"/>
    <w:unhideWhenUsed/>
    <w:rsid w:val="007710E7"/>
    <w:pPr>
      <w:widowControl/>
      <w:spacing w:before="100" w:beforeAutospacing="1" w:after="100" w:afterAutospacing="1"/>
      <w:jc w:val="left"/>
    </w:pPr>
    <w:rPr>
      <w:rFonts w:ascii="Times" w:hAnsi="Times" w:cs="Times New Roman"/>
      <w:kern w:val="0"/>
      <w:sz w:val="20"/>
      <w:szCs w:val="20"/>
    </w:rPr>
  </w:style>
  <w:style w:type="character" w:customStyle="1" w:styleId="20">
    <w:name w:val="标题 2字符"/>
    <w:basedOn w:val="a0"/>
    <w:link w:val="2"/>
    <w:uiPriority w:val="9"/>
    <w:rsid w:val="007F5EE6"/>
    <w:rPr>
      <w:rFonts w:ascii="Times" w:hAnsi="Times"/>
      <w:b/>
      <w:bCs/>
      <w:kern w:val="0"/>
      <w:sz w:val="36"/>
      <w:szCs w:val="36"/>
    </w:rPr>
  </w:style>
  <w:style w:type="character" w:customStyle="1" w:styleId="apple-converted-space">
    <w:name w:val="apple-converted-space"/>
    <w:basedOn w:val="a0"/>
    <w:rsid w:val="007F5EE6"/>
  </w:style>
  <w:style w:type="character" w:styleId="a6">
    <w:name w:val="Hyperlink"/>
    <w:basedOn w:val="a0"/>
    <w:uiPriority w:val="99"/>
    <w:semiHidden/>
    <w:unhideWhenUsed/>
    <w:rsid w:val="007F5EE6"/>
    <w:rPr>
      <w:color w:val="0000FF"/>
      <w:u w:val="single"/>
    </w:rPr>
  </w:style>
  <w:style w:type="paragraph" w:customStyle="1" w:styleId="ztext-empty-paragraph">
    <w:name w:val="ztext-empty-paragraph"/>
    <w:basedOn w:val="a"/>
    <w:rsid w:val="007E2328"/>
    <w:pPr>
      <w:widowControl/>
      <w:spacing w:before="100" w:beforeAutospacing="1" w:after="100" w:afterAutospacing="1"/>
      <w:jc w:val="left"/>
    </w:pPr>
    <w:rPr>
      <w:rFonts w:ascii="Times" w:hAnsi="Times"/>
      <w:kern w:val="0"/>
      <w:sz w:val="20"/>
      <w:szCs w:val="20"/>
    </w:rPr>
  </w:style>
  <w:style w:type="character" w:styleId="a7">
    <w:name w:val="Strong"/>
    <w:basedOn w:val="a0"/>
    <w:uiPriority w:val="22"/>
    <w:qFormat/>
    <w:rsid w:val="00145455"/>
    <w:rPr>
      <w:b/>
      <w:bCs/>
    </w:rPr>
  </w:style>
  <w:style w:type="paragraph" w:styleId="a8">
    <w:name w:val="List Paragraph"/>
    <w:basedOn w:val="a"/>
    <w:uiPriority w:val="34"/>
    <w:qFormat/>
    <w:rsid w:val="003E3E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9147">
      <w:bodyDiv w:val="1"/>
      <w:marLeft w:val="0"/>
      <w:marRight w:val="0"/>
      <w:marTop w:val="0"/>
      <w:marBottom w:val="0"/>
      <w:divBdr>
        <w:top w:val="none" w:sz="0" w:space="0" w:color="auto"/>
        <w:left w:val="none" w:sz="0" w:space="0" w:color="auto"/>
        <w:bottom w:val="none" w:sz="0" w:space="0" w:color="auto"/>
        <w:right w:val="none" w:sz="0" w:space="0" w:color="auto"/>
      </w:divBdr>
    </w:div>
    <w:div w:id="313796794">
      <w:bodyDiv w:val="1"/>
      <w:marLeft w:val="0"/>
      <w:marRight w:val="0"/>
      <w:marTop w:val="0"/>
      <w:marBottom w:val="0"/>
      <w:divBdr>
        <w:top w:val="none" w:sz="0" w:space="0" w:color="auto"/>
        <w:left w:val="none" w:sz="0" w:space="0" w:color="auto"/>
        <w:bottom w:val="none" w:sz="0" w:space="0" w:color="auto"/>
        <w:right w:val="none" w:sz="0" w:space="0" w:color="auto"/>
      </w:divBdr>
    </w:div>
    <w:div w:id="760488178">
      <w:bodyDiv w:val="1"/>
      <w:marLeft w:val="0"/>
      <w:marRight w:val="0"/>
      <w:marTop w:val="0"/>
      <w:marBottom w:val="0"/>
      <w:divBdr>
        <w:top w:val="none" w:sz="0" w:space="0" w:color="auto"/>
        <w:left w:val="none" w:sz="0" w:space="0" w:color="auto"/>
        <w:bottom w:val="none" w:sz="0" w:space="0" w:color="auto"/>
        <w:right w:val="none" w:sz="0" w:space="0" w:color="auto"/>
      </w:divBdr>
    </w:div>
    <w:div w:id="787965586">
      <w:bodyDiv w:val="1"/>
      <w:marLeft w:val="0"/>
      <w:marRight w:val="0"/>
      <w:marTop w:val="0"/>
      <w:marBottom w:val="0"/>
      <w:divBdr>
        <w:top w:val="none" w:sz="0" w:space="0" w:color="auto"/>
        <w:left w:val="none" w:sz="0" w:space="0" w:color="auto"/>
        <w:bottom w:val="none" w:sz="0" w:space="0" w:color="auto"/>
        <w:right w:val="none" w:sz="0" w:space="0" w:color="auto"/>
      </w:divBdr>
    </w:div>
    <w:div w:id="792407842">
      <w:bodyDiv w:val="1"/>
      <w:marLeft w:val="0"/>
      <w:marRight w:val="0"/>
      <w:marTop w:val="0"/>
      <w:marBottom w:val="0"/>
      <w:divBdr>
        <w:top w:val="none" w:sz="0" w:space="0" w:color="auto"/>
        <w:left w:val="none" w:sz="0" w:space="0" w:color="auto"/>
        <w:bottom w:val="none" w:sz="0" w:space="0" w:color="auto"/>
        <w:right w:val="none" w:sz="0" w:space="0" w:color="auto"/>
      </w:divBdr>
    </w:div>
    <w:div w:id="846559325">
      <w:bodyDiv w:val="1"/>
      <w:marLeft w:val="0"/>
      <w:marRight w:val="0"/>
      <w:marTop w:val="0"/>
      <w:marBottom w:val="0"/>
      <w:divBdr>
        <w:top w:val="none" w:sz="0" w:space="0" w:color="auto"/>
        <w:left w:val="none" w:sz="0" w:space="0" w:color="auto"/>
        <w:bottom w:val="none" w:sz="0" w:space="0" w:color="auto"/>
        <w:right w:val="none" w:sz="0" w:space="0" w:color="auto"/>
      </w:divBdr>
    </w:div>
    <w:div w:id="890842048">
      <w:bodyDiv w:val="1"/>
      <w:marLeft w:val="0"/>
      <w:marRight w:val="0"/>
      <w:marTop w:val="0"/>
      <w:marBottom w:val="0"/>
      <w:divBdr>
        <w:top w:val="none" w:sz="0" w:space="0" w:color="auto"/>
        <w:left w:val="none" w:sz="0" w:space="0" w:color="auto"/>
        <w:bottom w:val="none" w:sz="0" w:space="0" w:color="auto"/>
        <w:right w:val="none" w:sz="0" w:space="0" w:color="auto"/>
      </w:divBdr>
      <w:divsChild>
        <w:div w:id="88548835">
          <w:marLeft w:val="0"/>
          <w:marRight w:val="0"/>
          <w:marTop w:val="0"/>
          <w:marBottom w:val="0"/>
          <w:divBdr>
            <w:top w:val="none" w:sz="0" w:space="0" w:color="auto"/>
            <w:left w:val="none" w:sz="0" w:space="0" w:color="auto"/>
            <w:bottom w:val="none" w:sz="0" w:space="0" w:color="auto"/>
            <w:right w:val="none" w:sz="0" w:space="0" w:color="auto"/>
          </w:divBdr>
          <w:divsChild>
            <w:div w:id="1636174712">
              <w:marLeft w:val="0"/>
              <w:marRight w:val="0"/>
              <w:marTop w:val="0"/>
              <w:marBottom w:val="0"/>
              <w:divBdr>
                <w:top w:val="none" w:sz="0" w:space="0" w:color="auto"/>
                <w:left w:val="none" w:sz="0" w:space="0" w:color="auto"/>
                <w:bottom w:val="none" w:sz="0" w:space="0" w:color="auto"/>
                <w:right w:val="none" w:sz="0" w:space="0" w:color="auto"/>
              </w:divBdr>
              <w:divsChild>
                <w:div w:id="548805069">
                  <w:marLeft w:val="0"/>
                  <w:marRight w:val="0"/>
                  <w:marTop w:val="0"/>
                  <w:marBottom w:val="0"/>
                  <w:divBdr>
                    <w:top w:val="none" w:sz="0" w:space="0" w:color="auto"/>
                    <w:left w:val="none" w:sz="0" w:space="0" w:color="auto"/>
                    <w:bottom w:val="none" w:sz="0" w:space="0" w:color="auto"/>
                    <w:right w:val="none" w:sz="0" w:space="0" w:color="auto"/>
                  </w:divBdr>
                </w:div>
              </w:divsChild>
            </w:div>
            <w:div w:id="1070806561">
              <w:marLeft w:val="0"/>
              <w:marRight w:val="0"/>
              <w:marTop w:val="0"/>
              <w:marBottom w:val="0"/>
              <w:divBdr>
                <w:top w:val="none" w:sz="0" w:space="0" w:color="auto"/>
                <w:left w:val="none" w:sz="0" w:space="0" w:color="auto"/>
                <w:bottom w:val="none" w:sz="0" w:space="0" w:color="auto"/>
                <w:right w:val="none" w:sz="0" w:space="0" w:color="auto"/>
              </w:divBdr>
              <w:divsChild>
                <w:div w:id="259221483">
                  <w:marLeft w:val="0"/>
                  <w:marRight w:val="0"/>
                  <w:marTop w:val="0"/>
                  <w:marBottom w:val="0"/>
                  <w:divBdr>
                    <w:top w:val="none" w:sz="0" w:space="0" w:color="auto"/>
                    <w:left w:val="none" w:sz="0" w:space="0" w:color="auto"/>
                    <w:bottom w:val="none" w:sz="0" w:space="0" w:color="auto"/>
                    <w:right w:val="none" w:sz="0" w:space="0" w:color="auto"/>
                  </w:divBdr>
                </w:div>
              </w:divsChild>
            </w:div>
            <w:div w:id="1107776261">
              <w:marLeft w:val="0"/>
              <w:marRight w:val="0"/>
              <w:marTop w:val="0"/>
              <w:marBottom w:val="0"/>
              <w:divBdr>
                <w:top w:val="none" w:sz="0" w:space="0" w:color="auto"/>
                <w:left w:val="none" w:sz="0" w:space="0" w:color="auto"/>
                <w:bottom w:val="none" w:sz="0" w:space="0" w:color="auto"/>
                <w:right w:val="none" w:sz="0" w:space="0" w:color="auto"/>
              </w:divBdr>
              <w:divsChild>
                <w:div w:id="790786938">
                  <w:marLeft w:val="0"/>
                  <w:marRight w:val="0"/>
                  <w:marTop w:val="0"/>
                  <w:marBottom w:val="0"/>
                  <w:divBdr>
                    <w:top w:val="none" w:sz="0" w:space="0" w:color="auto"/>
                    <w:left w:val="none" w:sz="0" w:space="0" w:color="auto"/>
                    <w:bottom w:val="none" w:sz="0" w:space="0" w:color="auto"/>
                    <w:right w:val="none" w:sz="0" w:space="0" w:color="auto"/>
                  </w:divBdr>
                </w:div>
              </w:divsChild>
            </w:div>
            <w:div w:id="711148570">
              <w:marLeft w:val="0"/>
              <w:marRight w:val="0"/>
              <w:marTop w:val="0"/>
              <w:marBottom w:val="0"/>
              <w:divBdr>
                <w:top w:val="none" w:sz="0" w:space="0" w:color="auto"/>
                <w:left w:val="none" w:sz="0" w:space="0" w:color="auto"/>
                <w:bottom w:val="none" w:sz="0" w:space="0" w:color="auto"/>
                <w:right w:val="none" w:sz="0" w:space="0" w:color="auto"/>
              </w:divBdr>
              <w:divsChild>
                <w:div w:id="280455136">
                  <w:marLeft w:val="0"/>
                  <w:marRight w:val="0"/>
                  <w:marTop w:val="0"/>
                  <w:marBottom w:val="0"/>
                  <w:divBdr>
                    <w:top w:val="none" w:sz="0" w:space="0" w:color="auto"/>
                    <w:left w:val="none" w:sz="0" w:space="0" w:color="auto"/>
                    <w:bottom w:val="none" w:sz="0" w:space="0" w:color="auto"/>
                    <w:right w:val="none" w:sz="0" w:space="0" w:color="auto"/>
                  </w:divBdr>
                </w:div>
              </w:divsChild>
            </w:div>
            <w:div w:id="792289049">
              <w:marLeft w:val="0"/>
              <w:marRight w:val="0"/>
              <w:marTop w:val="0"/>
              <w:marBottom w:val="0"/>
              <w:divBdr>
                <w:top w:val="none" w:sz="0" w:space="0" w:color="auto"/>
                <w:left w:val="none" w:sz="0" w:space="0" w:color="auto"/>
                <w:bottom w:val="none" w:sz="0" w:space="0" w:color="auto"/>
                <w:right w:val="none" w:sz="0" w:space="0" w:color="auto"/>
              </w:divBdr>
              <w:divsChild>
                <w:div w:id="712073638">
                  <w:marLeft w:val="0"/>
                  <w:marRight w:val="0"/>
                  <w:marTop w:val="0"/>
                  <w:marBottom w:val="0"/>
                  <w:divBdr>
                    <w:top w:val="none" w:sz="0" w:space="0" w:color="auto"/>
                    <w:left w:val="none" w:sz="0" w:space="0" w:color="auto"/>
                    <w:bottom w:val="none" w:sz="0" w:space="0" w:color="auto"/>
                    <w:right w:val="none" w:sz="0" w:space="0" w:color="auto"/>
                  </w:divBdr>
                </w:div>
                <w:div w:id="932858096">
                  <w:marLeft w:val="0"/>
                  <w:marRight w:val="0"/>
                  <w:marTop w:val="0"/>
                  <w:marBottom w:val="0"/>
                  <w:divBdr>
                    <w:top w:val="none" w:sz="0" w:space="0" w:color="auto"/>
                    <w:left w:val="none" w:sz="0" w:space="0" w:color="auto"/>
                    <w:bottom w:val="none" w:sz="0" w:space="0" w:color="auto"/>
                    <w:right w:val="none" w:sz="0" w:space="0" w:color="auto"/>
                  </w:divBdr>
                </w:div>
              </w:divsChild>
            </w:div>
            <w:div w:id="1957835567">
              <w:marLeft w:val="0"/>
              <w:marRight w:val="0"/>
              <w:marTop w:val="0"/>
              <w:marBottom w:val="0"/>
              <w:divBdr>
                <w:top w:val="none" w:sz="0" w:space="0" w:color="auto"/>
                <w:left w:val="none" w:sz="0" w:space="0" w:color="auto"/>
                <w:bottom w:val="none" w:sz="0" w:space="0" w:color="auto"/>
                <w:right w:val="none" w:sz="0" w:space="0" w:color="auto"/>
              </w:divBdr>
              <w:divsChild>
                <w:div w:id="1768193109">
                  <w:marLeft w:val="0"/>
                  <w:marRight w:val="0"/>
                  <w:marTop w:val="0"/>
                  <w:marBottom w:val="0"/>
                  <w:divBdr>
                    <w:top w:val="none" w:sz="0" w:space="0" w:color="auto"/>
                    <w:left w:val="none" w:sz="0" w:space="0" w:color="auto"/>
                    <w:bottom w:val="none" w:sz="0" w:space="0" w:color="auto"/>
                    <w:right w:val="none" w:sz="0" w:space="0" w:color="auto"/>
                  </w:divBdr>
                </w:div>
              </w:divsChild>
            </w:div>
            <w:div w:id="232007487">
              <w:marLeft w:val="0"/>
              <w:marRight w:val="0"/>
              <w:marTop w:val="0"/>
              <w:marBottom w:val="0"/>
              <w:divBdr>
                <w:top w:val="none" w:sz="0" w:space="0" w:color="auto"/>
                <w:left w:val="none" w:sz="0" w:space="0" w:color="auto"/>
                <w:bottom w:val="none" w:sz="0" w:space="0" w:color="auto"/>
                <w:right w:val="none" w:sz="0" w:space="0" w:color="auto"/>
              </w:divBdr>
              <w:divsChild>
                <w:div w:id="789905991">
                  <w:marLeft w:val="0"/>
                  <w:marRight w:val="0"/>
                  <w:marTop w:val="0"/>
                  <w:marBottom w:val="0"/>
                  <w:divBdr>
                    <w:top w:val="none" w:sz="0" w:space="0" w:color="auto"/>
                    <w:left w:val="none" w:sz="0" w:space="0" w:color="auto"/>
                    <w:bottom w:val="none" w:sz="0" w:space="0" w:color="auto"/>
                    <w:right w:val="none" w:sz="0" w:space="0" w:color="auto"/>
                  </w:divBdr>
                </w:div>
                <w:div w:id="1893999569">
                  <w:marLeft w:val="0"/>
                  <w:marRight w:val="0"/>
                  <w:marTop w:val="0"/>
                  <w:marBottom w:val="0"/>
                  <w:divBdr>
                    <w:top w:val="none" w:sz="0" w:space="0" w:color="auto"/>
                    <w:left w:val="none" w:sz="0" w:space="0" w:color="auto"/>
                    <w:bottom w:val="none" w:sz="0" w:space="0" w:color="auto"/>
                    <w:right w:val="none" w:sz="0" w:space="0" w:color="auto"/>
                  </w:divBdr>
                </w:div>
              </w:divsChild>
            </w:div>
            <w:div w:id="639573182">
              <w:marLeft w:val="0"/>
              <w:marRight w:val="0"/>
              <w:marTop w:val="0"/>
              <w:marBottom w:val="0"/>
              <w:divBdr>
                <w:top w:val="none" w:sz="0" w:space="0" w:color="auto"/>
                <w:left w:val="none" w:sz="0" w:space="0" w:color="auto"/>
                <w:bottom w:val="none" w:sz="0" w:space="0" w:color="auto"/>
                <w:right w:val="none" w:sz="0" w:space="0" w:color="auto"/>
              </w:divBdr>
              <w:divsChild>
                <w:div w:id="515196370">
                  <w:marLeft w:val="0"/>
                  <w:marRight w:val="0"/>
                  <w:marTop w:val="0"/>
                  <w:marBottom w:val="0"/>
                  <w:divBdr>
                    <w:top w:val="none" w:sz="0" w:space="0" w:color="auto"/>
                    <w:left w:val="none" w:sz="0" w:space="0" w:color="auto"/>
                    <w:bottom w:val="none" w:sz="0" w:space="0" w:color="auto"/>
                    <w:right w:val="none" w:sz="0" w:space="0" w:color="auto"/>
                  </w:divBdr>
                </w:div>
              </w:divsChild>
            </w:div>
            <w:div w:id="227501497">
              <w:marLeft w:val="0"/>
              <w:marRight w:val="0"/>
              <w:marTop w:val="0"/>
              <w:marBottom w:val="0"/>
              <w:divBdr>
                <w:top w:val="none" w:sz="0" w:space="0" w:color="auto"/>
                <w:left w:val="none" w:sz="0" w:space="0" w:color="auto"/>
                <w:bottom w:val="none" w:sz="0" w:space="0" w:color="auto"/>
                <w:right w:val="none" w:sz="0" w:space="0" w:color="auto"/>
              </w:divBdr>
              <w:divsChild>
                <w:div w:id="695158282">
                  <w:marLeft w:val="0"/>
                  <w:marRight w:val="0"/>
                  <w:marTop w:val="0"/>
                  <w:marBottom w:val="0"/>
                  <w:divBdr>
                    <w:top w:val="none" w:sz="0" w:space="0" w:color="auto"/>
                    <w:left w:val="none" w:sz="0" w:space="0" w:color="auto"/>
                    <w:bottom w:val="none" w:sz="0" w:space="0" w:color="auto"/>
                    <w:right w:val="none" w:sz="0" w:space="0" w:color="auto"/>
                  </w:divBdr>
                </w:div>
              </w:divsChild>
            </w:div>
            <w:div w:id="781996609">
              <w:marLeft w:val="0"/>
              <w:marRight w:val="0"/>
              <w:marTop w:val="0"/>
              <w:marBottom w:val="0"/>
              <w:divBdr>
                <w:top w:val="none" w:sz="0" w:space="0" w:color="auto"/>
                <w:left w:val="none" w:sz="0" w:space="0" w:color="auto"/>
                <w:bottom w:val="none" w:sz="0" w:space="0" w:color="auto"/>
                <w:right w:val="none" w:sz="0" w:space="0" w:color="auto"/>
              </w:divBdr>
              <w:divsChild>
                <w:div w:id="64761036">
                  <w:marLeft w:val="0"/>
                  <w:marRight w:val="0"/>
                  <w:marTop w:val="0"/>
                  <w:marBottom w:val="0"/>
                  <w:divBdr>
                    <w:top w:val="none" w:sz="0" w:space="0" w:color="auto"/>
                    <w:left w:val="none" w:sz="0" w:space="0" w:color="auto"/>
                    <w:bottom w:val="none" w:sz="0" w:space="0" w:color="auto"/>
                    <w:right w:val="none" w:sz="0" w:space="0" w:color="auto"/>
                  </w:divBdr>
                </w:div>
              </w:divsChild>
            </w:div>
            <w:div w:id="1279678911">
              <w:marLeft w:val="0"/>
              <w:marRight w:val="0"/>
              <w:marTop w:val="0"/>
              <w:marBottom w:val="0"/>
              <w:divBdr>
                <w:top w:val="none" w:sz="0" w:space="0" w:color="auto"/>
                <w:left w:val="none" w:sz="0" w:space="0" w:color="auto"/>
                <w:bottom w:val="none" w:sz="0" w:space="0" w:color="auto"/>
                <w:right w:val="none" w:sz="0" w:space="0" w:color="auto"/>
              </w:divBdr>
              <w:divsChild>
                <w:div w:id="5080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9820">
          <w:marLeft w:val="0"/>
          <w:marRight w:val="0"/>
          <w:marTop w:val="0"/>
          <w:marBottom w:val="0"/>
          <w:divBdr>
            <w:top w:val="none" w:sz="0" w:space="0" w:color="auto"/>
            <w:left w:val="none" w:sz="0" w:space="0" w:color="auto"/>
            <w:bottom w:val="none" w:sz="0" w:space="0" w:color="auto"/>
            <w:right w:val="none" w:sz="0" w:space="0" w:color="auto"/>
          </w:divBdr>
          <w:divsChild>
            <w:div w:id="1160461257">
              <w:marLeft w:val="0"/>
              <w:marRight w:val="0"/>
              <w:marTop w:val="0"/>
              <w:marBottom w:val="0"/>
              <w:divBdr>
                <w:top w:val="none" w:sz="0" w:space="0" w:color="auto"/>
                <w:left w:val="none" w:sz="0" w:space="0" w:color="auto"/>
                <w:bottom w:val="none" w:sz="0" w:space="0" w:color="auto"/>
                <w:right w:val="none" w:sz="0" w:space="0" w:color="auto"/>
              </w:divBdr>
              <w:divsChild>
                <w:div w:id="315651518">
                  <w:marLeft w:val="0"/>
                  <w:marRight w:val="0"/>
                  <w:marTop w:val="0"/>
                  <w:marBottom w:val="0"/>
                  <w:divBdr>
                    <w:top w:val="none" w:sz="0" w:space="0" w:color="auto"/>
                    <w:left w:val="none" w:sz="0" w:space="0" w:color="auto"/>
                    <w:bottom w:val="none" w:sz="0" w:space="0" w:color="auto"/>
                    <w:right w:val="none" w:sz="0" w:space="0" w:color="auto"/>
                  </w:divBdr>
                </w:div>
                <w:div w:id="309939340">
                  <w:marLeft w:val="0"/>
                  <w:marRight w:val="0"/>
                  <w:marTop w:val="0"/>
                  <w:marBottom w:val="0"/>
                  <w:divBdr>
                    <w:top w:val="none" w:sz="0" w:space="0" w:color="auto"/>
                    <w:left w:val="none" w:sz="0" w:space="0" w:color="auto"/>
                    <w:bottom w:val="none" w:sz="0" w:space="0" w:color="auto"/>
                    <w:right w:val="none" w:sz="0" w:space="0" w:color="auto"/>
                  </w:divBdr>
                </w:div>
              </w:divsChild>
            </w:div>
            <w:div w:id="1825587344">
              <w:marLeft w:val="0"/>
              <w:marRight w:val="0"/>
              <w:marTop w:val="0"/>
              <w:marBottom w:val="0"/>
              <w:divBdr>
                <w:top w:val="none" w:sz="0" w:space="0" w:color="auto"/>
                <w:left w:val="none" w:sz="0" w:space="0" w:color="auto"/>
                <w:bottom w:val="none" w:sz="0" w:space="0" w:color="auto"/>
                <w:right w:val="none" w:sz="0" w:space="0" w:color="auto"/>
              </w:divBdr>
              <w:divsChild>
                <w:div w:id="834567883">
                  <w:marLeft w:val="0"/>
                  <w:marRight w:val="0"/>
                  <w:marTop w:val="0"/>
                  <w:marBottom w:val="0"/>
                  <w:divBdr>
                    <w:top w:val="none" w:sz="0" w:space="0" w:color="auto"/>
                    <w:left w:val="none" w:sz="0" w:space="0" w:color="auto"/>
                    <w:bottom w:val="none" w:sz="0" w:space="0" w:color="auto"/>
                    <w:right w:val="none" w:sz="0" w:space="0" w:color="auto"/>
                  </w:divBdr>
                </w:div>
                <w:div w:id="1572276551">
                  <w:marLeft w:val="0"/>
                  <w:marRight w:val="0"/>
                  <w:marTop w:val="0"/>
                  <w:marBottom w:val="0"/>
                  <w:divBdr>
                    <w:top w:val="none" w:sz="0" w:space="0" w:color="auto"/>
                    <w:left w:val="none" w:sz="0" w:space="0" w:color="auto"/>
                    <w:bottom w:val="none" w:sz="0" w:space="0" w:color="auto"/>
                    <w:right w:val="none" w:sz="0" w:space="0" w:color="auto"/>
                  </w:divBdr>
                </w:div>
              </w:divsChild>
            </w:div>
            <w:div w:id="675151877">
              <w:marLeft w:val="0"/>
              <w:marRight w:val="0"/>
              <w:marTop w:val="0"/>
              <w:marBottom w:val="0"/>
              <w:divBdr>
                <w:top w:val="none" w:sz="0" w:space="0" w:color="auto"/>
                <w:left w:val="none" w:sz="0" w:space="0" w:color="auto"/>
                <w:bottom w:val="none" w:sz="0" w:space="0" w:color="auto"/>
                <w:right w:val="none" w:sz="0" w:space="0" w:color="auto"/>
              </w:divBdr>
              <w:divsChild>
                <w:div w:id="2137988351">
                  <w:marLeft w:val="0"/>
                  <w:marRight w:val="0"/>
                  <w:marTop w:val="0"/>
                  <w:marBottom w:val="0"/>
                  <w:divBdr>
                    <w:top w:val="none" w:sz="0" w:space="0" w:color="auto"/>
                    <w:left w:val="none" w:sz="0" w:space="0" w:color="auto"/>
                    <w:bottom w:val="none" w:sz="0" w:space="0" w:color="auto"/>
                    <w:right w:val="none" w:sz="0" w:space="0" w:color="auto"/>
                  </w:divBdr>
                </w:div>
                <w:div w:id="2038311333">
                  <w:marLeft w:val="0"/>
                  <w:marRight w:val="0"/>
                  <w:marTop w:val="0"/>
                  <w:marBottom w:val="0"/>
                  <w:divBdr>
                    <w:top w:val="none" w:sz="0" w:space="0" w:color="auto"/>
                    <w:left w:val="none" w:sz="0" w:space="0" w:color="auto"/>
                    <w:bottom w:val="none" w:sz="0" w:space="0" w:color="auto"/>
                    <w:right w:val="none" w:sz="0" w:space="0" w:color="auto"/>
                  </w:divBdr>
                </w:div>
                <w:div w:id="1179152009">
                  <w:marLeft w:val="0"/>
                  <w:marRight w:val="0"/>
                  <w:marTop w:val="0"/>
                  <w:marBottom w:val="0"/>
                  <w:divBdr>
                    <w:top w:val="none" w:sz="0" w:space="0" w:color="auto"/>
                    <w:left w:val="none" w:sz="0" w:space="0" w:color="auto"/>
                    <w:bottom w:val="none" w:sz="0" w:space="0" w:color="auto"/>
                    <w:right w:val="none" w:sz="0" w:space="0" w:color="auto"/>
                  </w:divBdr>
                </w:div>
              </w:divsChild>
            </w:div>
            <w:div w:id="1290628335">
              <w:marLeft w:val="0"/>
              <w:marRight w:val="0"/>
              <w:marTop w:val="0"/>
              <w:marBottom w:val="0"/>
              <w:divBdr>
                <w:top w:val="none" w:sz="0" w:space="0" w:color="auto"/>
                <w:left w:val="none" w:sz="0" w:space="0" w:color="auto"/>
                <w:bottom w:val="none" w:sz="0" w:space="0" w:color="auto"/>
                <w:right w:val="none" w:sz="0" w:space="0" w:color="auto"/>
              </w:divBdr>
              <w:divsChild>
                <w:div w:id="1076437767">
                  <w:marLeft w:val="0"/>
                  <w:marRight w:val="0"/>
                  <w:marTop w:val="0"/>
                  <w:marBottom w:val="0"/>
                  <w:divBdr>
                    <w:top w:val="none" w:sz="0" w:space="0" w:color="auto"/>
                    <w:left w:val="none" w:sz="0" w:space="0" w:color="auto"/>
                    <w:bottom w:val="none" w:sz="0" w:space="0" w:color="auto"/>
                    <w:right w:val="none" w:sz="0" w:space="0" w:color="auto"/>
                  </w:divBdr>
                </w:div>
              </w:divsChild>
            </w:div>
            <w:div w:id="1289513889">
              <w:marLeft w:val="0"/>
              <w:marRight w:val="0"/>
              <w:marTop w:val="0"/>
              <w:marBottom w:val="0"/>
              <w:divBdr>
                <w:top w:val="none" w:sz="0" w:space="0" w:color="auto"/>
                <w:left w:val="none" w:sz="0" w:space="0" w:color="auto"/>
                <w:bottom w:val="none" w:sz="0" w:space="0" w:color="auto"/>
                <w:right w:val="none" w:sz="0" w:space="0" w:color="auto"/>
              </w:divBdr>
              <w:divsChild>
                <w:div w:id="1022781943">
                  <w:marLeft w:val="0"/>
                  <w:marRight w:val="0"/>
                  <w:marTop w:val="0"/>
                  <w:marBottom w:val="0"/>
                  <w:divBdr>
                    <w:top w:val="none" w:sz="0" w:space="0" w:color="auto"/>
                    <w:left w:val="none" w:sz="0" w:space="0" w:color="auto"/>
                    <w:bottom w:val="none" w:sz="0" w:space="0" w:color="auto"/>
                    <w:right w:val="none" w:sz="0" w:space="0" w:color="auto"/>
                  </w:divBdr>
                </w:div>
                <w:div w:id="1298796537">
                  <w:marLeft w:val="0"/>
                  <w:marRight w:val="0"/>
                  <w:marTop w:val="0"/>
                  <w:marBottom w:val="0"/>
                  <w:divBdr>
                    <w:top w:val="none" w:sz="0" w:space="0" w:color="auto"/>
                    <w:left w:val="none" w:sz="0" w:space="0" w:color="auto"/>
                    <w:bottom w:val="none" w:sz="0" w:space="0" w:color="auto"/>
                    <w:right w:val="none" w:sz="0" w:space="0" w:color="auto"/>
                  </w:divBdr>
                </w:div>
              </w:divsChild>
            </w:div>
            <w:div w:id="1084450804">
              <w:marLeft w:val="0"/>
              <w:marRight w:val="0"/>
              <w:marTop w:val="0"/>
              <w:marBottom w:val="0"/>
              <w:divBdr>
                <w:top w:val="none" w:sz="0" w:space="0" w:color="auto"/>
                <w:left w:val="none" w:sz="0" w:space="0" w:color="auto"/>
                <w:bottom w:val="none" w:sz="0" w:space="0" w:color="auto"/>
                <w:right w:val="none" w:sz="0" w:space="0" w:color="auto"/>
              </w:divBdr>
              <w:divsChild>
                <w:div w:id="481118084">
                  <w:marLeft w:val="0"/>
                  <w:marRight w:val="0"/>
                  <w:marTop w:val="0"/>
                  <w:marBottom w:val="0"/>
                  <w:divBdr>
                    <w:top w:val="none" w:sz="0" w:space="0" w:color="auto"/>
                    <w:left w:val="none" w:sz="0" w:space="0" w:color="auto"/>
                    <w:bottom w:val="none" w:sz="0" w:space="0" w:color="auto"/>
                    <w:right w:val="none" w:sz="0" w:space="0" w:color="auto"/>
                  </w:divBdr>
                </w:div>
              </w:divsChild>
            </w:div>
            <w:div w:id="349185301">
              <w:marLeft w:val="0"/>
              <w:marRight w:val="0"/>
              <w:marTop w:val="0"/>
              <w:marBottom w:val="0"/>
              <w:divBdr>
                <w:top w:val="none" w:sz="0" w:space="0" w:color="auto"/>
                <w:left w:val="none" w:sz="0" w:space="0" w:color="auto"/>
                <w:bottom w:val="none" w:sz="0" w:space="0" w:color="auto"/>
                <w:right w:val="none" w:sz="0" w:space="0" w:color="auto"/>
              </w:divBdr>
              <w:divsChild>
                <w:div w:id="261376896">
                  <w:marLeft w:val="0"/>
                  <w:marRight w:val="0"/>
                  <w:marTop w:val="0"/>
                  <w:marBottom w:val="0"/>
                  <w:divBdr>
                    <w:top w:val="none" w:sz="0" w:space="0" w:color="auto"/>
                    <w:left w:val="none" w:sz="0" w:space="0" w:color="auto"/>
                    <w:bottom w:val="none" w:sz="0" w:space="0" w:color="auto"/>
                    <w:right w:val="none" w:sz="0" w:space="0" w:color="auto"/>
                  </w:divBdr>
                </w:div>
              </w:divsChild>
            </w:div>
            <w:div w:id="862747374">
              <w:marLeft w:val="0"/>
              <w:marRight w:val="0"/>
              <w:marTop w:val="0"/>
              <w:marBottom w:val="0"/>
              <w:divBdr>
                <w:top w:val="none" w:sz="0" w:space="0" w:color="auto"/>
                <w:left w:val="none" w:sz="0" w:space="0" w:color="auto"/>
                <w:bottom w:val="none" w:sz="0" w:space="0" w:color="auto"/>
                <w:right w:val="none" w:sz="0" w:space="0" w:color="auto"/>
              </w:divBdr>
              <w:divsChild>
                <w:div w:id="606741895">
                  <w:marLeft w:val="0"/>
                  <w:marRight w:val="0"/>
                  <w:marTop w:val="0"/>
                  <w:marBottom w:val="0"/>
                  <w:divBdr>
                    <w:top w:val="none" w:sz="0" w:space="0" w:color="auto"/>
                    <w:left w:val="none" w:sz="0" w:space="0" w:color="auto"/>
                    <w:bottom w:val="none" w:sz="0" w:space="0" w:color="auto"/>
                    <w:right w:val="none" w:sz="0" w:space="0" w:color="auto"/>
                  </w:divBdr>
                </w:div>
              </w:divsChild>
            </w:div>
            <w:div w:id="2029915505">
              <w:marLeft w:val="0"/>
              <w:marRight w:val="0"/>
              <w:marTop w:val="0"/>
              <w:marBottom w:val="0"/>
              <w:divBdr>
                <w:top w:val="none" w:sz="0" w:space="0" w:color="auto"/>
                <w:left w:val="none" w:sz="0" w:space="0" w:color="auto"/>
                <w:bottom w:val="none" w:sz="0" w:space="0" w:color="auto"/>
                <w:right w:val="none" w:sz="0" w:space="0" w:color="auto"/>
              </w:divBdr>
              <w:divsChild>
                <w:div w:id="701171409">
                  <w:marLeft w:val="0"/>
                  <w:marRight w:val="0"/>
                  <w:marTop w:val="0"/>
                  <w:marBottom w:val="0"/>
                  <w:divBdr>
                    <w:top w:val="none" w:sz="0" w:space="0" w:color="auto"/>
                    <w:left w:val="none" w:sz="0" w:space="0" w:color="auto"/>
                    <w:bottom w:val="none" w:sz="0" w:space="0" w:color="auto"/>
                    <w:right w:val="none" w:sz="0" w:space="0" w:color="auto"/>
                  </w:divBdr>
                </w:div>
              </w:divsChild>
            </w:div>
            <w:div w:id="1608271471">
              <w:marLeft w:val="0"/>
              <w:marRight w:val="0"/>
              <w:marTop w:val="0"/>
              <w:marBottom w:val="0"/>
              <w:divBdr>
                <w:top w:val="none" w:sz="0" w:space="0" w:color="auto"/>
                <w:left w:val="none" w:sz="0" w:space="0" w:color="auto"/>
                <w:bottom w:val="none" w:sz="0" w:space="0" w:color="auto"/>
                <w:right w:val="none" w:sz="0" w:space="0" w:color="auto"/>
              </w:divBdr>
              <w:divsChild>
                <w:div w:id="844244276">
                  <w:marLeft w:val="0"/>
                  <w:marRight w:val="0"/>
                  <w:marTop w:val="0"/>
                  <w:marBottom w:val="0"/>
                  <w:divBdr>
                    <w:top w:val="none" w:sz="0" w:space="0" w:color="auto"/>
                    <w:left w:val="none" w:sz="0" w:space="0" w:color="auto"/>
                    <w:bottom w:val="none" w:sz="0" w:space="0" w:color="auto"/>
                    <w:right w:val="none" w:sz="0" w:space="0" w:color="auto"/>
                  </w:divBdr>
                </w:div>
              </w:divsChild>
            </w:div>
            <w:div w:id="1737584636">
              <w:marLeft w:val="0"/>
              <w:marRight w:val="0"/>
              <w:marTop w:val="0"/>
              <w:marBottom w:val="0"/>
              <w:divBdr>
                <w:top w:val="none" w:sz="0" w:space="0" w:color="auto"/>
                <w:left w:val="none" w:sz="0" w:space="0" w:color="auto"/>
                <w:bottom w:val="none" w:sz="0" w:space="0" w:color="auto"/>
                <w:right w:val="none" w:sz="0" w:space="0" w:color="auto"/>
              </w:divBdr>
              <w:divsChild>
                <w:div w:id="10399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2346">
          <w:marLeft w:val="0"/>
          <w:marRight w:val="0"/>
          <w:marTop w:val="0"/>
          <w:marBottom w:val="0"/>
          <w:divBdr>
            <w:top w:val="none" w:sz="0" w:space="0" w:color="auto"/>
            <w:left w:val="none" w:sz="0" w:space="0" w:color="auto"/>
            <w:bottom w:val="none" w:sz="0" w:space="0" w:color="auto"/>
            <w:right w:val="none" w:sz="0" w:space="0" w:color="auto"/>
          </w:divBdr>
          <w:divsChild>
            <w:div w:id="1131244001">
              <w:marLeft w:val="0"/>
              <w:marRight w:val="0"/>
              <w:marTop w:val="0"/>
              <w:marBottom w:val="0"/>
              <w:divBdr>
                <w:top w:val="none" w:sz="0" w:space="0" w:color="auto"/>
                <w:left w:val="none" w:sz="0" w:space="0" w:color="auto"/>
                <w:bottom w:val="none" w:sz="0" w:space="0" w:color="auto"/>
                <w:right w:val="none" w:sz="0" w:space="0" w:color="auto"/>
              </w:divBdr>
              <w:divsChild>
                <w:div w:id="1041974819">
                  <w:marLeft w:val="0"/>
                  <w:marRight w:val="0"/>
                  <w:marTop w:val="0"/>
                  <w:marBottom w:val="0"/>
                  <w:divBdr>
                    <w:top w:val="none" w:sz="0" w:space="0" w:color="auto"/>
                    <w:left w:val="none" w:sz="0" w:space="0" w:color="auto"/>
                    <w:bottom w:val="none" w:sz="0" w:space="0" w:color="auto"/>
                    <w:right w:val="none" w:sz="0" w:space="0" w:color="auto"/>
                  </w:divBdr>
                </w:div>
              </w:divsChild>
            </w:div>
            <w:div w:id="1940141221">
              <w:marLeft w:val="0"/>
              <w:marRight w:val="0"/>
              <w:marTop w:val="0"/>
              <w:marBottom w:val="0"/>
              <w:divBdr>
                <w:top w:val="none" w:sz="0" w:space="0" w:color="auto"/>
                <w:left w:val="none" w:sz="0" w:space="0" w:color="auto"/>
                <w:bottom w:val="none" w:sz="0" w:space="0" w:color="auto"/>
                <w:right w:val="none" w:sz="0" w:space="0" w:color="auto"/>
              </w:divBdr>
              <w:divsChild>
                <w:div w:id="41491661">
                  <w:marLeft w:val="0"/>
                  <w:marRight w:val="0"/>
                  <w:marTop w:val="0"/>
                  <w:marBottom w:val="0"/>
                  <w:divBdr>
                    <w:top w:val="none" w:sz="0" w:space="0" w:color="auto"/>
                    <w:left w:val="none" w:sz="0" w:space="0" w:color="auto"/>
                    <w:bottom w:val="none" w:sz="0" w:space="0" w:color="auto"/>
                    <w:right w:val="none" w:sz="0" w:space="0" w:color="auto"/>
                  </w:divBdr>
                </w:div>
              </w:divsChild>
            </w:div>
            <w:div w:id="1599754316">
              <w:marLeft w:val="0"/>
              <w:marRight w:val="0"/>
              <w:marTop w:val="0"/>
              <w:marBottom w:val="0"/>
              <w:divBdr>
                <w:top w:val="none" w:sz="0" w:space="0" w:color="auto"/>
                <w:left w:val="none" w:sz="0" w:space="0" w:color="auto"/>
                <w:bottom w:val="none" w:sz="0" w:space="0" w:color="auto"/>
                <w:right w:val="none" w:sz="0" w:space="0" w:color="auto"/>
              </w:divBdr>
              <w:divsChild>
                <w:div w:id="615330984">
                  <w:marLeft w:val="0"/>
                  <w:marRight w:val="0"/>
                  <w:marTop w:val="0"/>
                  <w:marBottom w:val="0"/>
                  <w:divBdr>
                    <w:top w:val="none" w:sz="0" w:space="0" w:color="auto"/>
                    <w:left w:val="none" w:sz="0" w:space="0" w:color="auto"/>
                    <w:bottom w:val="none" w:sz="0" w:space="0" w:color="auto"/>
                    <w:right w:val="none" w:sz="0" w:space="0" w:color="auto"/>
                  </w:divBdr>
                </w:div>
                <w:div w:id="997346572">
                  <w:marLeft w:val="0"/>
                  <w:marRight w:val="0"/>
                  <w:marTop w:val="0"/>
                  <w:marBottom w:val="0"/>
                  <w:divBdr>
                    <w:top w:val="none" w:sz="0" w:space="0" w:color="auto"/>
                    <w:left w:val="none" w:sz="0" w:space="0" w:color="auto"/>
                    <w:bottom w:val="none" w:sz="0" w:space="0" w:color="auto"/>
                    <w:right w:val="none" w:sz="0" w:space="0" w:color="auto"/>
                  </w:divBdr>
                </w:div>
              </w:divsChild>
            </w:div>
            <w:div w:id="621109386">
              <w:marLeft w:val="0"/>
              <w:marRight w:val="0"/>
              <w:marTop w:val="0"/>
              <w:marBottom w:val="0"/>
              <w:divBdr>
                <w:top w:val="none" w:sz="0" w:space="0" w:color="auto"/>
                <w:left w:val="none" w:sz="0" w:space="0" w:color="auto"/>
                <w:bottom w:val="none" w:sz="0" w:space="0" w:color="auto"/>
                <w:right w:val="none" w:sz="0" w:space="0" w:color="auto"/>
              </w:divBdr>
              <w:divsChild>
                <w:div w:id="534461160">
                  <w:marLeft w:val="0"/>
                  <w:marRight w:val="0"/>
                  <w:marTop w:val="0"/>
                  <w:marBottom w:val="0"/>
                  <w:divBdr>
                    <w:top w:val="none" w:sz="0" w:space="0" w:color="auto"/>
                    <w:left w:val="none" w:sz="0" w:space="0" w:color="auto"/>
                    <w:bottom w:val="none" w:sz="0" w:space="0" w:color="auto"/>
                    <w:right w:val="none" w:sz="0" w:space="0" w:color="auto"/>
                  </w:divBdr>
                </w:div>
                <w:div w:id="1594515490">
                  <w:marLeft w:val="0"/>
                  <w:marRight w:val="0"/>
                  <w:marTop w:val="0"/>
                  <w:marBottom w:val="0"/>
                  <w:divBdr>
                    <w:top w:val="none" w:sz="0" w:space="0" w:color="auto"/>
                    <w:left w:val="none" w:sz="0" w:space="0" w:color="auto"/>
                    <w:bottom w:val="none" w:sz="0" w:space="0" w:color="auto"/>
                    <w:right w:val="none" w:sz="0" w:space="0" w:color="auto"/>
                  </w:divBdr>
                </w:div>
              </w:divsChild>
            </w:div>
            <w:div w:id="1945993047">
              <w:marLeft w:val="0"/>
              <w:marRight w:val="0"/>
              <w:marTop w:val="0"/>
              <w:marBottom w:val="0"/>
              <w:divBdr>
                <w:top w:val="none" w:sz="0" w:space="0" w:color="auto"/>
                <w:left w:val="none" w:sz="0" w:space="0" w:color="auto"/>
                <w:bottom w:val="none" w:sz="0" w:space="0" w:color="auto"/>
                <w:right w:val="none" w:sz="0" w:space="0" w:color="auto"/>
              </w:divBdr>
              <w:divsChild>
                <w:div w:id="815757600">
                  <w:marLeft w:val="0"/>
                  <w:marRight w:val="0"/>
                  <w:marTop w:val="0"/>
                  <w:marBottom w:val="0"/>
                  <w:divBdr>
                    <w:top w:val="none" w:sz="0" w:space="0" w:color="auto"/>
                    <w:left w:val="none" w:sz="0" w:space="0" w:color="auto"/>
                    <w:bottom w:val="none" w:sz="0" w:space="0" w:color="auto"/>
                    <w:right w:val="none" w:sz="0" w:space="0" w:color="auto"/>
                  </w:divBdr>
                </w:div>
              </w:divsChild>
            </w:div>
            <w:div w:id="1288199810">
              <w:marLeft w:val="0"/>
              <w:marRight w:val="0"/>
              <w:marTop w:val="0"/>
              <w:marBottom w:val="0"/>
              <w:divBdr>
                <w:top w:val="none" w:sz="0" w:space="0" w:color="auto"/>
                <w:left w:val="none" w:sz="0" w:space="0" w:color="auto"/>
                <w:bottom w:val="none" w:sz="0" w:space="0" w:color="auto"/>
                <w:right w:val="none" w:sz="0" w:space="0" w:color="auto"/>
              </w:divBdr>
              <w:divsChild>
                <w:div w:id="18178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41769">
      <w:bodyDiv w:val="1"/>
      <w:marLeft w:val="0"/>
      <w:marRight w:val="0"/>
      <w:marTop w:val="0"/>
      <w:marBottom w:val="0"/>
      <w:divBdr>
        <w:top w:val="none" w:sz="0" w:space="0" w:color="auto"/>
        <w:left w:val="none" w:sz="0" w:space="0" w:color="auto"/>
        <w:bottom w:val="none" w:sz="0" w:space="0" w:color="auto"/>
        <w:right w:val="none" w:sz="0" w:space="0" w:color="auto"/>
      </w:divBdr>
    </w:div>
    <w:div w:id="1314798021">
      <w:bodyDiv w:val="1"/>
      <w:marLeft w:val="0"/>
      <w:marRight w:val="0"/>
      <w:marTop w:val="0"/>
      <w:marBottom w:val="0"/>
      <w:divBdr>
        <w:top w:val="none" w:sz="0" w:space="0" w:color="auto"/>
        <w:left w:val="none" w:sz="0" w:space="0" w:color="auto"/>
        <w:bottom w:val="none" w:sz="0" w:space="0" w:color="auto"/>
        <w:right w:val="none" w:sz="0" w:space="0" w:color="auto"/>
      </w:divBdr>
    </w:div>
    <w:div w:id="1392582056">
      <w:bodyDiv w:val="1"/>
      <w:marLeft w:val="0"/>
      <w:marRight w:val="0"/>
      <w:marTop w:val="0"/>
      <w:marBottom w:val="0"/>
      <w:divBdr>
        <w:top w:val="none" w:sz="0" w:space="0" w:color="auto"/>
        <w:left w:val="none" w:sz="0" w:space="0" w:color="auto"/>
        <w:bottom w:val="none" w:sz="0" w:space="0" w:color="auto"/>
        <w:right w:val="none" w:sz="0" w:space="0" w:color="auto"/>
      </w:divBdr>
    </w:div>
    <w:div w:id="1519465095">
      <w:bodyDiv w:val="1"/>
      <w:marLeft w:val="0"/>
      <w:marRight w:val="0"/>
      <w:marTop w:val="0"/>
      <w:marBottom w:val="0"/>
      <w:divBdr>
        <w:top w:val="none" w:sz="0" w:space="0" w:color="auto"/>
        <w:left w:val="none" w:sz="0" w:space="0" w:color="auto"/>
        <w:bottom w:val="none" w:sz="0" w:space="0" w:color="auto"/>
        <w:right w:val="none" w:sz="0" w:space="0" w:color="auto"/>
      </w:divBdr>
    </w:div>
    <w:div w:id="1544320677">
      <w:bodyDiv w:val="1"/>
      <w:marLeft w:val="0"/>
      <w:marRight w:val="0"/>
      <w:marTop w:val="0"/>
      <w:marBottom w:val="0"/>
      <w:divBdr>
        <w:top w:val="none" w:sz="0" w:space="0" w:color="auto"/>
        <w:left w:val="none" w:sz="0" w:space="0" w:color="auto"/>
        <w:bottom w:val="none" w:sz="0" w:space="0" w:color="auto"/>
        <w:right w:val="none" w:sz="0" w:space="0" w:color="auto"/>
      </w:divBdr>
    </w:div>
    <w:div w:id="2019426673">
      <w:bodyDiv w:val="1"/>
      <w:marLeft w:val="0"/>
      <w:marRight w:val="0"/>
      <w:marTop w:val="0"/>
      <w:marBottom w:val="0"/>
      <w:divBdr>
        <w:top w:val="none" w:sz="0" w:space="0" w:color="auto"/>
        <w:left w:val="none" w:sz="0" w:space="0" w:color="auto"/>
        <w:bottom w:val="none" w:sz="0" w:space="0" w:color="auto"/>
        <w:right w:val="none" w:sz="0" w:space="0" w:color="auto"/>
      </w:divBdr>
    </w:div>
    <w:div w:id="2060786002">
      <w:bodyDiv w:val="1"/>
      <w:marLeft w:val="0"/>
      <w:marRight w:val="0"/>
      <w:marTop w:val="0"/>
      <w:marBottom w:val="0"/>
      <w:divBdr>
        <w:top w:val="none" w:sz="0" w:space="0" w:color="auto"/>
        <w:left w:val="none" w:sz="0" w:space="0" w:color="auto"/>
        <w:bottom w:val="none" w:sz="0" w:space="0" w:color="auto"/>
        <w:right w:val="none" w:sz="0" w:space="0" w:color="auto"/>
      </w:divBdr>
      <w:divsChild>
        <w:div w:id="1330906904">
          <w:marLeft w:val="0"/>
          <w:marRight w:val="0"/>
          <w:marTop w:val="0"/>
          <w:marBottom w:val="225"/>
          <w:divBdr>
            <w:top w:val="none" w:sz="0" w:space="0" w:color="auto"/>
            <w:left w:val="none" w:sz="0" w:space="0" w:color="auto"/>
            <w:bottom w:val="none" w:sz="0" w:space="0" w:color="auto"/>
            <w:right w:val="none" w:sz="0" w:space="0" w:color="auto"/>
          </w:divBdr>
        </w:div>
        <w:div w:id="747505973">
          <w:marLeft w:val="0"/>
          <w:marRight w:val="0"/>
          <w:marTop w:val="0"/>
          <w:marBottom w:val="225"/>
          <w:divBdr>
            <w:top w:val="none" w:sz="0" w:space="0" w:color="auto"/>
            <w:left w:val="none" w:sz="0" w:space="0" w:color="auto"/>
            <w:bottom w:val="none" w:sz="0" w:space="0" w:color="auto"/>
            <w:right w:val="none" w:sz="0" w:space="0" w:color="auto"/>
          </w:divBdr>
        </w:div>
        <w:div w:id="970674780">
          <w:marLeft w:val="0"/>
          <w:marRight w:val="0"/>
          <w:marTop w:val="0"/>
          <w:marBottom w:val="225"/>
          <w:divBdr>
            <w:top w:val="none" w:sz="0" w:space="0" w:color="auto"/>
            <w:left w:val="none" w:sz="0" w:space="0" w:color="auto"/>
            <w:bottom w:val="none" w:sz="0" w:space="0" w:color="auto"/>
            <w:right w:val="none" w:sz="0" w:space="0" w:color="auto"/>
          </w:divBdr>
        </w:div>
        <w:div w:id="583032821">
          <w:marLeft w:val="0"/>
          <w:marRight w:val="0"/>
          <w:marTop w:val="0"/>
          <w:marBottom w:val="225"/>
          <w:divBdr>
            <w:top w:val="none" w:sz="0" w:space="0" w:color="auto"/>
            <w:left w:val="none" w:sz="0" w:space="0" w:color="auto"/>
            <w:bottom w:val="none" w:sz="0" w:space="0" w:color="auto"/>
            <w:right w:val="none" w:sz="0" w:space="0" w:color="auto"/>
          </w:divBdr>
        </w:div>
        <w:div w:id="1766801003">
          <w:marLeft w:val="0"/>
          <w:marRight w:val="0"/>
          <w:marTop w:val="0"/>
          <w:marBottom w:val="225"/>
          <w:divBdr>
            <w:top w:val="none" w:sz="0" w:space="0" w:color="auto"/>
            <w:left w:val="none" w:sz="0" w:space="0" w:color="auto"/>
            <w:bottom w:val="none" w:sz="0" w:space="0" w:color="auto"/>
            <w:right w:val="none" w:sz="0" w:space="0" w:color="auto"/>
          </w:divBdr>
        </w:div>
        <w:div w:id="811094453">
          <w:marLeft w:val="0"/>
          <w:marRight w:val="0"/>
          <w:marTop w:val="0"/>
          <w:marBottom w:val="225"/>
          <w:divBdr>
            <w:top w:val="none" w:sz="0" w:space="0" w:color="auto"/>
            <w:left w:val="none" w:sz="0" w:space="0" w:color="auto"/>
            <w:bottom w:val="none" w:sz="0" w:space="0" w:color="auto"/>
            <w:right w:val="none" w:sz="0" w:space="0" w:color="auto"/>
          </w:divBdr>
        </w:div>
        <w:div w:id="945039314">
          <w:marLeft w:val="0"/>
          <w:marRight w:val="0"/>
          <w:marTop w:val="0"/>
          <w:marBottom w:val="225"/>
          <w:divBdr>
            <w:top w:val="none" w:sz="0" w:space="0" w:color="auto"/>
            <w:left w:val="none" w:sz="0" w:space="0" w:color="auto"/>
            <w:bottom w:val="none" w:sz="0" w:space="0" w:color="auto"/>
            <w:right w:val="none" w:sz="0" w:space="0" w:color="auto"/>
          </w:divBdr>
        </w:div>
        <w:div w:id="670377165">
          <w:marLeft w:val="0"/>
          <w:marRight w:val="0"/>
          <w:marTop w:val="0"/>
          <w:marBottom w:val="225"/>
          <w:divBdr>
            <w:top w:val="none" w:sz="0" w:space="0" w:color="auto"/>
            <w:left w:val="none" w:sz="0" w:space="0" w:color="auto"/>
            <w:bottom w:val="none" w:sz="0" w:space="0" w:color="auto"/>
            <w:right w:val="none" w:sz="0" w:space="0" w:color="auto"/>
          </w:divBdr>
        </w:div>
        <w:div w:id="1513375321">
          <w:marLeft w:val="0"/>
          <w:marRight w:val="0"/>
          <w:marTop w:val="0"/>
          <w:marBottom w:val="225"/>
          <w:divBdr>
            <w:top w:val="none" w:sz="0" w:space="0" w:color="auto"/>
            <w:left w:val="none" w:sz="0" w:space="0" w:color="auto"/>
            <w:bottom w:val="none" w:sz="0" w:space="0" w:color="auto"/>
            <w:right w:val="none" w:sz="0" w:space="0" w:color="auto"/>
          </w:divBdr>
        </w:div>
        <w:div w:id="1467696903">
          <w:marLeft w:val="0"/>
          <w:marRight w:val="0"/>
          <w:marTop w:val="0"/>
          <w:marBottom w:val="225"/>
          <w:divBdr>
            <w:top w:val="none" w:sz="0" w:space="0" w:color="auto"/>
            <w:left w:val="none" w:sz="0" w:space="0" w:color="auto"/>
            <w:bottom w:val="none" w:sz="0" w:space="0" w:color="auto"/>
            <w:right w:val="none" w:sz="0" w:space="0" w:color="auto"/>
          </w:divBdr>
        </w:div>
        <w:div w:id="2008436917">
          <w:marLeft w:val="0"/>
          <w:marRight w:val="0"/>
          <w:marTop w:val="0"/>
          <w:marBottom w:val="225"/>
          <w:divBdr>
            <w:top w:val="none" w:sz="0" w:space="0" w:color="auto"/>
            <w:left w:val="none" w:sz="0" w:space="0" w:color="auto"/>
            <w:bottom w:val="none" w:sz="0" w:space="0" w:color="auto"/>
            <w:right w:val="none" w:sz="0" w:space="0" w:color="auto"/>
          </w:divBdr>
        </w:div>
        <w:div w:id="1461001186">
          <w:marLeft w:val="0"/>
          <w:marRight w:val="0"/>
          <w:marTop w:val="0"/>
          <w:marBottom w:val="225"/>
          <w:divBdr>
            <w:top w:val="none" w:sz="0" w:space="0" w:color="auto"/>
            <w:left w:val="none" w:sz="0" w:space="0" w:color="auto"/>
            <w:bottom w:val="none" w:sz="0" w:space="0" w:color="auto"/>
            <w:right w:val="none" w:sz="0" w:space="0" w:color="auto"/>
          </w:divBdr>
        </w:div>
        <w:div w:id="998774150">
          <w:marLeft w:val="0"/>
          <w:marRight w:val="0"/>
          <w:marTop w:val="0"/>
          <w:marBottom w:val="225"/>
          <w:divBdr>
            <w:top w:val="none" w:sz="0" w:space="0" w:color="auto"/>
            <w:left w:val="none" w:sz="0" w:space="0" w:color="auto"/>
            <w:bottom w:val="none" w:sz="0" w:space="0" w:color="auto"/>
            <w:right w:val="none" w:sz="0" w:space="0" w:color="auto"/>
          </w:divBdr>
        </w:div>
        <w:div w:id="1297249967">
          <w:marLeft w:val="0"/>
          <w:marRight w:val="0"/>
          <w:marTop w:val="0"/>
          <w:marBottom w:val="225"/>
          <w:divBdr>
            <w:top w:val="none" w:sz="0" w:space="0" w:color="auto"/>
            <w:left w:val="none" w:sz="0" w:space="0" w:color="auto"/>
            <w:bottom w:val="none" w:sz="0" w:space="0" w:color="auto"/>
            <w:right w:val="none" w:sz="0" w:space="0" w:color="auto"/>
          </w:divBdr>
        </w:div>
        <w:div w:id="1196193983">
          <w:marLeft w:val="0"/>
          <w:marRight w:val="0"/>
          <w:marTop w:val="0"/>
          <w:marBottom w:val="225"/>
          <w:divBdr>
            <w:top w:val="none" w:sz="0" w:space="0" w:color="auto"/>
            <w:left w:val="none" w:sz="0" w:space="0" w:color="auto"/>
            <w:bottom w:val="none" w:sz="0" w:space="0" w:color="auto"/>
            <w:right w:val="none" w:sz="0" w:space="0" w:color="auto"/>
          </w:divBdr>
        </w:div>
        <w:div w:id="1722511781">
          <w:marLeft w:val="-450"/>
          <w:marRight w:val="0"/>
          <w:marTop w:val="525"/>
          <w:marBottom w:val="225"/>
          <w:divBdr>
            <w:top w:val="none" w:sz="0" w:space="0" w:color="auto"/>
            <w:left w:val="single" w:sz="48" w:space="0" w:color="4F9CEE"/>
            <w:bottom w:val="none" w:sz="0" w:space="0" w:color="auto"/>
            <w:right w:val="none" w:sz="0" w:space="0" w:color="auto"/>
          </w:divBdr>
        </w:div>
        <w:div w:id="1636107165">
          <w:marLeft w:val="0"/>
          <w:marRight w:val="0"/>
          <w:marTop w:val="0"/>
          <w:marBottom w:val="225"/>
          <w:divBdr>
            <w:top w:val="none" w:sz="0" w:space="0" w:color="auto"/>
            <w:left w:val="none" w:sz="0" w:space="0" w:color="auto"/>
            <w:bottom w:val="none" w:sz="0" w:space="0" w:color="auto"/>
            <w:right w:val="none" w:sz="0" w:space="0" w:color="auto"/>
          </w:divBdr>
        </w:div>
        <w:div w:id="525557047">
          <w:marLeft w:val="-450"/>
          <w:marRight w:val="0"/>
          <w:marTop w:val="525"/>
          <w:marBottom w:val="225"/>
          <w:divBdr>
            <w:top w:val="none" w:sz="0" w:space="0" w:color="auto"/>
            <w:left w:val="single" w:sz="48" w:space="0" w:color="4F9CEE"/>
            <w:bottom w:val="none" w:sz="0" w:space="0" w:color="auto"/>
            <w:right w:val="none" w:sz="0" w:space="0" w:color="auto"/>
          </w:divBdr>
        </w:div>
        <w:div w:id="571934824">
          <w:marLeft w:val="0"/>
          <w:marRight w:val="0"/>
          <w:marTop w:val="0"/>
          <w:marBottom w:val="225"/>
          <w:divBdr>
            <w:top w:val="none" w:sz="0" w:space="0" w:color="auto"/>
            <w:left w:val="none" w:sz="0" w:space="0" w:color="auto"/>
            <w:bottom w:val="none" w:sz="0" w:space="0" w:color="auto"/>
            <w:right w:val="none" w:sz="0" w:space="0" w:color="auto"/>
          </w:divBdr>
        </w:div>
        <w:div w:id="1993436885">
          <w:marLeft w:val="0"/>
          <w:marRight w:val="0"/>
          <w:marTop w:val="0"/>
          <w:marBottom w:val="225"/>
          <w:divBdr>
            <w:top w:val="none" w:sz="0" w:space="0" w:color="auto"/>
            <w:left w:val="none" w:sz="0" w:space="0" w:color="auto"/>
            <w:bottom w:val="none" w:sz="0" w:space="0" w:color="auto"/>
            <w:right w:val="none" w:sz="0" w:space="0" w:color="auto"/>
          </w:divBdr>
        </w:div>
        <w:div w:id="321006317">
          <w:marLeft w:val="0"/>
          <w:marRight w:val="0"/>
          <w:marTop w:val="0"/>
          <w:marBottom w:val="225"/>
          <w:divBdr>
            <w:top w:val="none" w:sz="0" w:space="0" w:color="auto"/>
            <w:left w:val="none" w:sz="0" w:space="0" w:color="auto"/>
            <w:bottom w:val="none" w:sz="0" w:space="0" w:color="auto"/>
            <w:right w:val="none" w:sz="0" w:space="0" w:color="auto"/>
          </w:divBdr>
        </w:div>
        <w:div w:id="1394963738">
          <w:marLeft w:val="0"/>
          <w:marRight w:val="0"/>
          <w:marTop w:val="0"/>
          <w:marBottom w:val="225"/>
          <w:divBdr>
            <w:top w:val="none" w:sz="0" w:space="0" w:color="auto"/>
            <w:left w:val="none" w:sz="0" w:space="0" w:color="auto"/>
            <w:bottom w:val="none" w:sz="0" w:space="0" w:color="auto"/>
            <w:right w:val="none" w:sz="0" w:space="0" w:color="auto"/>
          </w:divBdr>
        </w:div>
        <w:div w:id="603614730">
          <w:marLeft w:val="0"/>
          <w:marRight w:val="0"/>
          <w:marTop w:val="0"/>
          <w:marBottom w:val="225"/>
          <w:divBdr>
            <w:top w:val="none" w:sz="0" w:space="0" w:color="auto"/>
            <w:left w:val="none" w:sz="0" w:space="0" w:color="auto"/>
            <w:bottom w:val="none" w:sz="0" w:space="0" w:color="auto"/>
            <w:right w:val="none" w:sz="0" w:space="0" w:color="auto"/>
          </w:divBdr>
        </w:div>
        <w:div w:id="733965959">
          <w:marLeft w:val="0"/>
          <w:marRight w:val="0"/>
          <w:marTop w:val="0"/>
          <w:marBottom w:val="225"/>
          <w:divBdr>
            <w:top w:val="none" w:sz="0" w:space="0" w:color="auto"/>
            <w:left w:val="none" w:sz="0" w:space="0" w:color="auto"/>
            <w:bottom w:val="none" w:sz="0" w:space="0" w:color="auto"/>
            <w:right w:val="none" w:sz="0" w:space="0" w:color="auto"/>
          </w:divBdr>
        </w:div>
        <w:div w:id="1658879393">
          <w:marLeft w:val="0"/>
          <w:marRight w:val="0"/>
          <w:marTop w:val="0"/>
          <w:marBottom w:val="225"/>
          <w:divBdr>
            <w:top w:val="none" w:sz="0" w:space="0" w:color="auto"/>
            <w:left w:val="none" w:sz="0" w:space="0" w:color="auto"/>
            <w:bottom w:val="none" w:sz="0" w:space="0" w:color="auto"/>
            <w:right w:val="none" w:sz="0" w:space="0" w:color="auto"/>
          </w:divBdr>
        </w:div>
        <w:div w:id="774011222">
          <w:marLeft w:val="0"/>
          <w:marRight w:val="0"/>
          <w:marTop w:val="0"/>
          <w:marBottom w:val="225"/>
          <w:divBdr>
            <w:top w:val="none" w:sz="0" w:space="0" w:color="auto"/>
            <w:left w:val="none" w:sz="0" w:space="0" w:color="auto"/>
            <w:bottom w:val="none" w:sz="0" w:space="0" w:color="auto"/>
            <w:right w:val="none" w:sz="0" w:space="0" w:color="auto"/>
          </w:divBdr>
        </w:div>
        <w:div w:id="93794696">
          <w:marLeft w:val="0"/>
          <w:marRight w:val="0"/>
          <w:marTop w:val="0"/>
          <w:marBottom w:val="225"/>
          <w:divBdr>
            <w:top w:val="none" w:sz="0" w:space="0" w:color="auto"/>
            <w:left w:val="none" w:sz="0" w:space="0" w:color="auto"/>
            <w:bottom w:val="none" w:sz="0" w:space="0" w:color="auto"/>
            <w:right w:val="none" w:sz="0" w:space="0" w:color="auto"/>
          </w:divBdr>
        </w:div>
        <w:div w:id="929041379">
          <w:marLeft w:val="0"/>
          <w:marRight w:val="0"/>
          <w:marTop w:val="0"/>
          <w:marBottom w:val="225"/>
          <w:divBdr>
            <w:top w:val="none" w:sz="0" w:space="0" w:color="auto"/>
            <w:left w:val="none" w:sz="0" w:space="0" w:color="auto"/>
            <w:bottom w:val="none" w:sz="0" w:space="0" w:color="auto"/>
            <w:right w:val="none" w:sz="0" w:space="0" w:color="auto"/>
          </w:divBdr>
        </w:div>
        <w:div w:id="522978187">
          <w:marLeft w:val="0"/>
          <w:marRight w:val="0"/>
          <w:marTop w:val="0"/>
          <w:marBottom w:val="225"/>
          <w:divBdr>
            <w:top w:val="none" w:sz="0" w:space="0" w:color="auto"/>
            <w:left w:val="none" w:sz="0" w:space="0" w:color="auto"/>
            <w:bottom w:val="none" w:sz="0" w:space="0" w:color="auto"/>
            <w:right w:val="none" w:sz="0" w:space="0" w:color="auto"/>
          </w:divBdr>
        </w:div>
        <w:div w:id="1879470060">
          <w:marLeft w:val="0"/>
          <w:marRight w:val="0"/>
          <w:marTop w:val="0"/>
          <w:marBottom w:val="225"/>
          <w:divBdr>
            <w:top w:val="none" w:sz="0" w:space="0" w:color="auto"/>
            <w:left w:val="none" w:sz="0" w:space="0" w:color="auto"/>
            <w:bottom w:val="none" w:sz="0" w:space="0" w:color="auto"/>
            <w:right w:val="none" w:sz="0" w:space="0" w:color="auto"/>
          </w:divBdr>
        </w:div>
        <w:div w:id="1275482407">
          <w:marLeft w:val="0"/>
          <w:marRight w:val="0"/>
          <w:marTop w:val="0"/>
          <w:marBottom w:val="225"/>
          <w:divBdr>
            <w:top w:val="none" w:sz="0" w:space="0" w:color="auto"/>
            <w:left w:val="none" w:sz="0" w:space="0" w:color="auto"/>
            <w:bottom w:val="none" w:sz="0" w:space="0" w:color="auto"/>
            <w:right w:val="none" w:sz="0" w:space="0" w:color="auto"/>
          </w:divBdr>
        </w:div>
        <w:div w:id="1447850387">
          <w:marLeft w:val="0"/>
          <w:marRight w:val="0"/>
          <w:marTop w:val="0"/>
          <w:marBottom w:val="225"/>
          <w:divBdr>
            <w:top w:val="none" w:sz="0" w:space="0" w:color="auto"/>
            <w:left w:val="none" w:sz="0" w:space="0" w:color="auto"/>
            <w:bottom w:val="none" w:sz="0" w:space="0" w:color="auto"/>
            <w:right w:val="none" w:sz="0" w:space="0" w:color="auto"/>
          </w:divBdr>
        </w:div>
        <w:div w:id="883178185">
          <w:marLeft w:val="0"/>
          <w:marRight w:val="0"/>
          <w:marTop w:val="0"/>
          <w:marBottom w:val="225"/>
          <w:divBdr>
            <w:top w:val="none" w:sz="0" w:space="0" w:color="auto"/>
            <w:left w:val="none" w:sz="0" w:space="0" w:color="auto"/>
            <w:bottom w:val="none" w:sz="0" w:space="0" w:color="auto"/>
            <w:right w:val="none" w:sz="0" w:space="0" w:color="auto"/>
          </w:divBdr>
        </w:div>
        <w:div w:id="1475682481">
          <w:marLeft w:val="0"/>
          <w:marRight w:val="0"/>
          <w:marTop w:val="0"/>
          <w:marBottom w:val="225"/>
          <w:divBdr>
            <w:top w:val="none" w:sz="0" w:space="0" w:color="auto"/>
            <w:left w:val="none" w:sz="0" w:space="0" w:color="auto"/>
            <w:bottom w:val="none" w:sz="0" w:space="0" w:color="auto"/>
            <w:right w:val="none" w:sz="0" w:space="0" w:color="auto"/>
          </w:divBdr>
        </w:div>
        <w:div w:id="1232086232">
          <w:marLeft w:val="0"/>
          <w:marRight w:val="0"/>
          <w:marTop w:val="0"/>
          <w:marBottom w:val="225"/>
          <w:divBdr>
            <w:top w:val="none" w:sz="0" w:space="0" w:color="auto"/>
            <w:left w:val="none" w:sz="0" w:space="0" w:color="auto"/>
            <w:bottom w:val="none" w:sz="0" w:space="0" w:color="auto"/>
            <w:right w:val="none" w:sz="0" w:space="0" w:color="auto"/>
          </w:divBdr>
        </w:div>
        <w:div w:id="209657007">
          <w:marLeft w:val="0"/>
          <w:marRight w:val="0"/>
          <w:marTop w:val="0"/>
          <w:marBottom w:val="225"/>
          <w:divBdr>
            <w:top w:val="none" w:sz="0" w:space="0" w:color="auto"/>
            <w:left w:val="none" w:sz="0" w:space="0" w:color="auto"/>
            <w:bottom w:val="none" w:sz="0" w:space="0" w:color="auto"/>
            <w:right w:val="none" w:sz="0" w:space="0" w:color="auto"/>
          </w:divBdr>
        </w:div>
        <w:div w:id="88738090">
          <w:marLeft w:val="0"/>
          <w:marRight w:val="0"/>
          <w:marTop w:val="0"/>
          <w:marBottom w:val="225"/>
          <w:divBdr>
            <w:top w:val="none" w:sz="0" w:space="0" w:color="auto"/>
            <w:left w:val="none" w:sz="0" w:space="0" w:color="auto"/>
            <w:bottom w:val="none" w:sz="0" w:space="0" w:color="auto"/>
            <w:right w:val="none" w:sz="0" w:space="0" w:color="auto"/>
          </w:divBdr>
        </w:div>
        <w:div w:id="642387549">
          <w:marLeft w:val="0"/>
          <w:marRight w:val="0"/>
          <w:marTop w:val="0"/>
          <w:marBottom w:val="225"/>
          <w:divBdr>
            <w:top w:val="none" w:sz="0" w:space="0" w:color="auto"/>
            <w:left w:val="none" w:sz="0" w:space="0" w:color="auto"/>
            <w:bottom w:val="none" w:sz="0" w:space="0" w:color="auto"/>
            <w:right w:val="none" w:sz="0" w:space="0" w:color="auto"/>
          </w:divBdr>
        </w:div>
        <w:div w:id="546112643">
          <w:marLeft w:val="0"/>
          <w:marRight w:val="0"/>
          <w:marTop w:val="0"/>
          <w:marBottom w:val="225"/>
          <w:divBdr>
            <w:top w:val="none" w:sz="0" w:space="0" w:color="auto"/>
            <w:left w:val="none" w:sz="0" w:space="0" w:color="auto"/>
            <w:bottom w:val="none" w:sz="0" w:space="0" w:color="auto"/>
            <w:right w:val="none" w:sz="0" w:space="0" w:color="auto"/>
          </w:divBdr>
        </w:div>
        <w:div w:id="607006323">
          <w:marLeft w:val="0"/>
          <w:marRight w:val="0"/>
          <w:marTop w:val="0"/>
          <w:marBottom w:val="225"/>
          <w:divBdr>
            <w:top w:val="none" w:sz="0" w:space="0" w:color="auto"/>
            <w:left w:val="none" w:sz="0" w:space="0" w:color="auto"/>
            <w:bottom w:val="none" w:sz="0" w:space="0" w:color="auto"/>
            <w:right w:val="none" w:sz="0" w:space="0" w:color="auto"/>
          </w:divBdr>
        </w:div>
        <w:div w:id="190919606">
          <w:marLeft w:val="0"/>
          <w:marRight w:val="0"/>
          <w:marTop w:val="0"/>
          <w:marBottom w:val="225"/>
          <w:divBdr>
            <w:top w:val="none" w:sz="0" w:space="0" w:color="auto"/>
            <w:left w:val="none" w:sz="0" w:space="0" w:color="auto"/>
            <w:bottom w:val="none" w:sz="0" w:space="0" w:color="auto"/>
            <w:right w:val="none" w:sz="0" w:space="0" w:color="auto"/>
          </w:divBdr>
        </w:div>
        <w:div w:id="1485924799">
          <w:marLeft w:val="0"/>
          <w:marRight w:val="0"/>
          <w:marTop w:val="0"/>
          <w:marBottom w:val="225"/>
          <w:divBdr>
            <w:top w:val="none" w:sz="0" w:space="0" w:color="auto"/>
            <w:left w:val="none" w:sz="0" w:space="0" w:color="auto"/>
            <w:bottom w:val="none" w:sz="0" w:space="0" w:color="auto"/>
            <w:right w:val="none" w:sz="0" w:space="0" w:color="auto"/>
          </w:divBdr>
        </w:div>
        <w:div w:id="1667126073">
          <w:marLeft w:val="0"/>
          <w:marRight w:val="0"/>
          <w:marTop w:val="0"/>
          <w:marBottom w:val="225"/>
          <w:divBdr>
            <w:top w:val="none" w:sz="0" w:space="0" w:color="auto"/>
            <w:left w:val="none" w:sz="0" w:space="0" w:color="auto"/>
            <w:bottom w:val="none" w:sz="0" w:space="0" w:color="auto"/>
            <w:right w:val="none" w:sz="0" w:space="0" w:color="auto"/>
          </w:divBdr>
        </w:div>
        <w:div w:id="1417050669">
          <w:marLeft w:val="-450"/>
          <w:marRight w:val="0"/>
          <w:marTop w:val="525"/>
          <w:marBottom w:val="225"/>
          <w:divBdr>
            <w:top w:val="none" w:sz="0" w:space="0" w:color="auto"/>
            <w:left w:val="single" w:sz="48" w:space="0" w:color="4F9CEE"/>
            <w:bottom w:val="none" w:sz="0" w:space="0" w:color="auto"/>
            <w:right w:val="none" w:sz="0" w:space="0" w:color="auto"/>
          </w:divBdr>
        </w:div>
        <w:div w:id="1103840146">
          <w:marLeft w:val="0"/>
          <w:marRight w:val="0"/>
          <w:marTop w:val="0"/>
          <w:marBottom w:val="225"/>
          <w:divBdr>
            <w:top w:val="none" w:sz="0" w:space="0" w:color="auto"/>
            <w:left w:val="none" w:sz="0" w:space="0" w:color="auto"/>
            <w:bottom w:val="none" w:sz="0" w:space="0" w:color="auto"/>
            <w:right w:val="none" w:sz="0" w:space="0" w:color="auto"/>
          </w:divBdr>
        </w:div>
        <w:div w:id="1668898649">
          <w:marLeft w:val="-450"/>
          <w:marRight w:val="0"/>
          <w:marTop w:val="525"/>
          <w:marBottom w:val="225"/>
          <w:divBdr>
            <w:top w:val="none" w:sz="0" w:space="0" w:color="auto"/>
            <w:left w:val="single" w:sz="48" w:space="0" w:color="4F9CEE"/>
            <w:bottom w:val="none" w:sz="0" w:space="0" w:color="auto"/>
            <w:right w:val="none" w:sz="0" w:space="0" w:color="auto"/>
          </w:divBdr>
        </w:div>
        <w:div w:id="1929146176">
          <w:marLeft w:val="0"/>
          <w:marRight w:val="0"/>
          <w:marTop w:val="0"/>
          <w:marBottom w:val="225"/>
          <w:divBdr>
            <w:top w:val="none" w:sz="0" w:space="0" w:color="auto"/>
            <w:left w:val="none" w:sz="0" w:space="0" w:color="auto"/>
            <w:bottom w:val="none" w:sz="0" w:space="0" w:color="auto"/>
            <w:right w:val="none" w:sz="0" w:space="0" w:color="auto"/>
          </w:divBdr>
        </w:div>
        <w:div w:id="510532128">
          <w:marLeft w:val="0"/>
          <w:marRight w:val="0"/>
          <w:marTop w:val="0"/>
          <w:marBottom w:val="225"/>
          <w:divBdr>
            <w:top w:val="none" w:sz="0" w:space="0" w:color="auto"/>
            <w:left w:val="none" w:sz="0" w:space="0" w:color="auto"/>
            <w:bottom w:val="none" w:sz="0" w:space="0" w:color="auto"/>
            <w:right w:val="none" w:sz="0" w:space="0" w:color="auto"/>
          </w:divBdr>
        </w:div>
        <w:div w:id="1150169224">
          <w:marLeft w:val="0"/>
          <w:marRight w:val="0"/>
          <w:marTop w:val="0"/>
          <w:marBottom w:val="225"/>
          <w:divBdr>
            <w:top w:val="none" w:sz="0" w:space="0" w:color="auto"/>
            <w:left w:val="none" w:sz="0" w:space="0" w:color="auto"/>
            <w:bottom w:val="none" w:sz="0" w:space="0" w:color="auto"/>
            <w:right w:val="none" w:sz="0" w:space="0" w:color="auto"/>
          </w:divBdr>
        </w:div>
        <w:div w:id="1610237642">
          <w:marLeft w:val="0"/>
          <w:marRight w:val="0"/>
          <w:marTop w:val="0"/>
          <w:marBottom w:val="225"/>
          <w:divBdr>
            <w:top w:val="none" w:sz="0" w:space="0" w:color="auto"/>
            <w:left w:val="none" w:sz="0" w:space="0" w:color="auto"/>
            <w:bottom w:val="none" w:sz="0" w:space="0" w:color="auto"/>
            <w:right w:val="none" w:sz="0" w:space="0" w:color="auto"/>
          </w:divBdr>
        </w:div>
        <w:div w:id="1507014947">
          <w:marLeft w:val="0"/>
          <w:marRight w:val="0"/>
          <w:marTop w:val="0"/>
          <w:marBottom w:val="225"/>
          <w:divBdr>
            <w:top w:val="none" w:sz="0" w:space="0" w:color="auto"/>
            <w:left w:val="none" w:sz="0" w:space="0" w:color="auto"/>
            <w:bottom w:val="none" w:sz="0" w:space="0" w:color="auto"/>
            <w:right w:val="none" w:sz="0" w:space="0" w:color="auto"/>
          </w:divBdr>
        </w:div>
        <w:div w:id="135997636">
          <w:marLeft w:val="0"/>
          <w:marRight w:val="0"/>
          <w:marTop w:val="0"/>
          <w:marBottom w:val="225"/>
          <w:divBdr>
            <w:top w:val="none" w:sz="0" w:space="0" w:color="auto"/>
            <w:left w:val="none" w:sz="0" w:space="0" w:color="auto"/>
            <w:bottom w:val="none" w:sz="0" w:space="0" w:color="auto"/>
            <w:right w:val="none" w:sz="0" w:space="0" w:color="auto"/>
          </w:divBdr>
        </w:div>
        <w:div w:id="130679047">
          <w:marLeft w:val="0"/>
          <w:marRight w:val="0"/>
          <w:marTop w:val="0"/>
          <w:marBottom w:val="225"/>
          <w:divBdr>
            <w:top w:val="none" w:sz="0" w:space="0" w:color="auto"/>
            <w:left w:val="none" w:sz="0" w:space="0" w:color="auto"/>
            <w:bottom w:val="none" w:sz="0" w:space="0" w:color="auto"/>
            <w:right w:val="none" w:sz="0" w:space="0" w:color="auto"/>
          </w:divBdr>
        </w:div>
        <w:div w:id="1922644576">
          <w:marLeft w:val="0"/>
          <w:marRight w:val="0"/>
          <w:marTop w:val="0"/>
          <w:marBottom w:val="225"/>
          <w:divBdr>
            <w:top w:val="none" w:sz="0" w:space="0" w:color="auto"/>
            <w:left w:val="none" w:sz="0" w:space="0" w:color="auto"/>
            <w:bottom w:val="none" w:sz="0" w:space="0" w:color="auto"/>
            <w:right w:val="none" w:sz="0" w:space="0" w:color="auto"/>
          </w:divBdr>
        </w:div>
        <w:div w:id="537817836">
          <w:marLeft w:val="0"/>
          <w:marRight w:val="0"/>
          <w:marTop w:val="0"/>
          <w:marBottom w:val="225"/>
          <w:divBdr>
            <w:top w:val="none" w:sz="0" w:space="0" w:color="auto"/>
            <w:left w:val="none" w:sz="0" w:space="0" w:color="auto"/>
            <w:bottom w:val="none" w:sz="0" w:space="0" w:color="auto"/>
            <w:right w:val="none" w:sz="0" w:space="0" w:color="auto"/>
          </w:divBdr>
        </w:div>
        <w:div w:id="1878086061">
          <w:marLeft w:val="0"/>
          <w:marRight w:val="0"/>
          <w:marTop w:val="0"/>
          <w:marBottom w:val="225"/>
          <w:divBdr>
            <w:top w:val="none" w:sz="0" w:space="0" w:color="auto"/>
            <w:left w:val="none" w:sz="0" w:space="0" w:color="auto"/>
            <w:bottom w:val="none" w:sz="0" w:space="0" w:color="auto"/>
            <w:right w:val="none" w:sz="0" w:space="0" w:color="auto"/>
          </w:divBdr>
        </w:div>
        <w:div w:id="1837765785">
          <w:marLeft w:val="0"/>
          <w:marRight w:val="0"/>
          <w:marTop w:val="0"/>
          <w:marBottom w:val="225"/>
          <w:divBdr>
            <w:top w:val="none" w:sz="0" w:space="0" w:color="auto"/>
            <w:left w:val="none" w:sz="0" w:space="0" w:color="auto"/>
            <w:bottom w:val="none" w:sz="0" w:space="0" w:color="auto"/>
            <w:right w:val="none" w:sz="0" w:space="0" w:color="auto"/>
          </w:divBdr>
        </w:div>
        <w:div w:id="1041051286">
          <w:marLeft w:val="0"/>
          <w:marRight w:val="0"/>
          <w:marTop w:val="0"/>
          <w:marBottom w:val="225"/>
          <w:divBdr>
            <w:top w:val="none" w:sz="0" w:space="0" w:color="auto"/>
            <w:left w:val="none" w:sz="0" w:space="0" w:color="auto"/>
            <w:bottom w:val="none" w:sz="0" w:space="0" w:color="auto"/>
            <w:right w:val="none" w:sz="0" w:space="0" w:color="auto"/>
          </w:divBdr>
        </w:div>
        <w:div w:id="975912163">
          <w:marLeft w:val="0"/>
          <w:marRight w:val="0"/>
          <w:marTop w:val="0"/>
          <w:marBottom w:val="225"/>
          <w:divBdr>
            <w:top w:val="none" w:sz="0" w:space="0" w:color="auto"/>
            <w:left w:val="none" w:sz="0" w:space="0" w:color="auto"/>
            <w:bottom w:val="none" w:sz="0" w:space="0" w:color="auto"/>
            <w:right w:val="none" w:sz="0" w:space="0" w:color="auto"/>
          </w:divBdr>
        </w:div>
        <w:div w:id="1952198516">
          <w:marLeft w:val="0"/>
          <w:marRight w:val="0"/>
          <w:marTop w:val="0"/>
          <w:marBottom w:val="225"/>
          <w:divBdr>
            <w:top w:val="none" w:sz="0" w:space="0" w:color="auto"/>
            <w:left w:val="none" w:sz="0" w:space="0" w:color="auto"/>
            <w:bottom w:val="none" w:sz="0" w:space="0" w:color="auto"/>
            <w:right w:val="none" w:sz="0" w:space="0" w:color="auto"/>
          </w:divBdr>
        </w:div>
        <w:div w:id="82264486">
          <w:marLeft w:val="0"/>
          <w:marRight w:val="0"/>
          <w:marTop w:val="0"/>
          <w:marBottom w:val="225"/>
          <w:divBdr>
            <w:top w:val="none" w:sz="0" w:space="0" w:color="auto"/>
            <w:left w:val="none" w:sz="0" w:space="0" w:color="auto"/>
            <w:bottom w:val="none" w:sz="0" w:space="0" w:color="auto"/>
            <w:right w:val="none" w:sz="0" w:space="0" w:color="auto"/>
          </w:divBdr>
        </w:div>
        <w:div w:id="285694537">
          <w:marLeft w:val="0"/>
          <w:marRight w:val="0"/>
          <w:marTop w:val="0"/>
          <w:marBottom w:val="225"/>
          <w:divBdr>
            <w:top w:val="none" w:sz="0" w:space="0" w:color="auto"/>
            <w:left w:val="none" w:sz="0" w:space="0" w:color="auto"/>
            <w:bottom w:val="none" w:sz="0" w:space="0" w:color="auto"/>
            <w:right w:val="none" w:sz="0" w:space="0" w:color="auto"/>
          </w:divBdr>
        </w:div>
        <w:div w:id="1080564340">
          <w:marLeft w:val="0"/>
          <w:marRight w:val="0"/>
          <w:marTop w:val="0"/>
          <w:marBottom w:val="225"/>
          <w:divBdr>
            <w:top w:val="none" w:sz="0" w:space="0" w:color="auto"/>
            <w:left w:val="none" w:sz="0" w:space="0" w:color="auto"/>
            <w:bottom w:val="none" w:sz="0" w:space="0" w:color="auto"/>
            <w:right w:val="none" w:sz="0" w:space="0" w:color="auto"/>
          </w:divBdr>
        </w:div>
        <w:div w:id="1973359863">
          <w:marLeft w:val="0"/>
          <w:marRight w:val="0"/>
          <w:marTop w:val="0"/>
          <w:marBottom w:val="225"/>
          <w:divBdr>
            <w:top w:val="none" w:sz="0" w:space="0" w:color="auto"/>
            <w:left w:val="none" w:sz="0" w:space="0" w:color="auto"/>
            <w:bottom w:val="none" w:sz="0" w:space="0" w:color="auto"/>
            <w:right w:val="none" w:sz="0" w:space="0" w:color="auto"/>
          </w:divBdr>
        </w:div>
        <w:div w:id="1144392199">
          <w:marLeft w:val="0"/>
          <w:marRight w:val="0"/>
          <w:marTop w:val="0"/>
          <w:marBottom w:val="225"/>
          <w:divBdr>
            <w:top w:val="none" w:sz="0" w:space="0" w:color="auto"/>
            <w:left w:val="none" w:sz="0" w:space="0" w:color="auto"/>
            <w:bottom w:val="none" w:sz="0" w:space="0" w:color="auto"/>
            <w:right w:val="none" w:sz="0" w:space="0" w:color="auto"/>
          </w:divBdr>
        </w:div>
        <w:div w:id="1016735150">
          <w:marLeft w:val="0"/>
          <w:marRight w:val="0"/>
          <w:marTop w:val="0"/>
          <w:marBottom w:val="225"/>
          <w:divBdr>
            <w:top w:val="none" w:sz="0" w:space="0" w:color="auto"/>
            <w:left w:val="none" w:sz="0" w:space="0" w:color="auto"/>
            <w:bottom w:val="none" w:sz="0" w:space="0" w:color="auto"/>
            <w:right w:val="none" w:sz="0" w:space="0" w:color="auto"/>
          </w:divBdr>
        </w:div>
        <w:div w:id="590701638">
          <w:marLeft w:val="0"/>
          <w:marRight w:val="0"/>
          <w:marTop w:val="0"/>
          <w:marBottom w:val="22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bkso.baidu.com/item/%E7%94%9F%E8%82%B2%E5%81%A5%E5%BA%B7/1788592" TargetMode="External"/><Relationship Id="rId7" Type="http://schemas.openxmlformats.org/officeDocument/2006/relationships/hyperlink" Target="https://bkso.baidu.com/item/%E7%94%9F%E8%82%B2%E5%B9%B4%E9%BE%84/546194" TargetMode="External"/><Relationship Id="rId8" Type="http://schemas.openxmlformats.org/officeDocument/2006/relationships/hyperlink" Target="https://bkso.baidu.com/item/%E7%94%9F%E6%AE%96%E7%B3%BB%E7%BB%9F%E7%96%BE%E7%97%85/3870072" TargetMode="External"/><Relationship Id="rId9" Type="http://schemas.openxmlformats.org/officeDocument/2006/relationships/hyperlink" Target="https://bkso.baidu.com/item/%E5%91%BC%E5%90%B8%E9%81%93%E6%84%9F%E6%9F%93/8392855" TargetMode="External"/><Relationship Id="rId10" Type="http://schemas.openxmlformats.org/officeDocument/2006/relationships/hyperlink" Target="https://bkso.baidu.com/item/%E5%BF%A7%E9%83%81%E7%97%87/17842" TargetMode="External"/><Relationship Id="rId11" Type="http://schemas.openxmlformats.org/officeDocument/2006/relationships/hyperlink" Target="https://bkso.baidu.com/item/%E4%B8%96%E7%95%8C%E5%8D%AB%E7%94%9F%E7%BB%84%E7%BB%87/483426" TargetMode="External"/><Relationship Id="rId12" Type="http://schemas.openxmlformats.org/officeDocument/2006/relationships/hyperlink" Target="https://bkso.baidu.com/item/%E7%94%9F%E6%AE%96%E9%81%93%E6%84%9F%E6%9F%93/541901" TargetMode="External"/><Relationship Id="rId13" Type="http://schemas.openxmlformats.org/officeDocument/2006/relationships/hyperlink" Target="https://bkso.baidu.com/item/%E5%B0%BF%E6%80%A5/8622558" TargetMode="External"/><Relationship Id="rId14" Type="http://schemas.openxmlformats.org/officeDocument/2006/relationships/hyperlink" Target="https://bkso.baidu.com/item/%E7%94%9F%E6%AE%96%E7%B3%BB%E7%BB%9F/1144158" TargetMode="External"/><Relationship Id="rId15" Type="http://schemas.openxmlformats.org/officeDocument/2006/relationships/hyperlink" Target="https://bkso.baidu.com/item/%E9%BB%84%E8%A4%90%E6%96%91/1273" TargetMode="External"/><Relationship Id="rId16" Type="http://schemas.openxmlformats.org/officeDocument/2006/relationships/hyperlink" Target="https://bkso.baidu.com/item/%E5%A4%96%E9%98%B4/5792543" TargetMode="External"/><Relationship Id="rId17" Type="http://schemas.openxmlformats.org/officeDocument/2006/relationships/hyperlink" Target="https://bkso.baidu.com/item/%E5%AD%90%E5%AE%AB/17007" TargetMode="External"/><Relationship Id="rId18" Type="http://schemas.openxmlformats.org/officeDocument/2006/relationships/hyperlink" Target="https://bkso.baidu.com/item/%E9%98%B4%E9%81%93%E7%82%8E/1845139" TargetMode="External"/><Relationship Id="rId19" Type="http://schemas.openxmlformats.org/officeDocument/2006/relationships/hyperlink" Target="https://bkso.baidu.com/item/%E5%BF%B5%E7%8F%A0%E8%8F%8C/1758551" TargetMode="External"/><Relationship Id="rId30" Type="http://schemas.openxmlformats.org/officeDocument/2006/relationships/hyperlink" Target="https://www.msdmanuals.com/zh/%E4%B8%93%E4%B8%9A/%E5%A6%87%E4%BA%A7%E7%A7%91%E5%AD%A6/%E5%A5%B3%E6%80%A7%E7%94%9F%E6%AE%96%E5%86%85%E5%88%86%E6%B3%8C%E5%AD%A6/%E5%A5%B3%E6%80%A7%E7%94%9F%E6%AE%96%E5%86%85%E5%88%86%E6%B3%8C%E5%AD%A6" TargetMode="External"/><Relationship Id="rId31" Type="http://schemas.openxmlformats.org/officeDocument/2006/relationships/hyperlink" Target="https://www.msdmanuals.com/zh/%E4%B8%93%E4%B8%9A/%E5%A6%87%E4%BA%A7%E7%A7%91%E5%AD%A6/%E7%BB%9D%E7%BB%8F" TargetMode="External"/><Relationship Id="rId32" Type="http://schemas.openxmlformats.org/officeDocument/2006/relationships/hyperlink" Target="https://www.msdmanuals.com/zh/%E4%B8%93%E4%B8%9A/%E5%A6%87%E4%BA%A7%E7%A7%91%E5%AD%A6/%E5%A5%B3%E6%80%A7%E7%94%9F%E6%AE%96%E5%86%85%E5%88%86%E6%B3%8C%E5%AD%A6/%E5%A5%B3%E6%80%A7%E7%94%9F%E6%AE%96%E5%86%85%E5%88%86%E6%B3%8C%E5%AD%A6" TargetMode="External"/><Relationship Id="rId33" Type="http://schemas.openxmlformats.org/officeDocument/2006/relationships/image" Target="media/image3.gif"/><Relationship Id="rId34" Type="http://schemas.openxmlformats.org/officeDocument/2006/relationships/hyperlink" Target="https://baike.baidu.com/item/%E5%8D%B5%E7%BB%86%E8%83%9E" TargetMode="External"/><Relationship Id="rId35" Type="http://schemas.openxmlformats.org/officeDocument/2006/relationships/hyperlink" Target="https://baike.baidu.com/item/%E7%B2%BE%E5%AD%90" TargetMode="External"/><Relationship Id="rId36" Type="http://schemas.openxmlformats.org/officeDocument/2006/relationships/hyperlink" Target="https://baike.baidu.com/item/%E8%83%9A%E8%83%8E%E5%8F%91%E8%82%B2" TargetMode="External"/><Relationship Id="rId37" Type="http://schemas.openxmlformats.org/officeDocument/2006/relationships/hyperlink" Target="https://baike.baidu.com/item/%E5%AD%90%E5%AE%AB" TargetMode="External"/><Relationship Id="rId38" Type="http://schemas.openxmlformats.org/officeDocument/2006/relationships/hyperlink" Target="https://baike.baidu.com/item/%E7%BD%97%E4%BC%AF%E7%89%B9%C2%B7%E7%88%B1%E5%BE%B7%E5%8D%8E%E5%85%B9" TargetMode="External"/><Relationship Id="rId39" Type="http://schemas.openxmlformats.org/officeDocument/2006/relationships/hyperlink" Target="https://baike.baidu.com/item/%E8%8B%B1%E5%9B%BD" TargetMode="External"/><Relationship Id="rId50" Type="http://schemas.openxmlformats.org/officeDocument/2006/relationships/hyperlink" Target="https://baike.baidu.com/item/%E5%BC%B1%E7%B2%BE%E7%97%87" TargetMode="External"/><Relationship Id="rId51" Type="http://schemas.openxmlformats.org/officeDocument/2006/relationships/hyperlink" Target="https://baike.baidu.com/item/%E4%B9%99%E5%9E%8B%E8%82%9D%E7%82%8E%E8%A1%A8%E9%9D%A2%E6%8A%97%E5%8E%9F" TargetMode="External"/><Relationship Id="rId52" Type="http://schemas.openxmlformats.org/officeDocument/2006/relationships/hyperlink" Target="https://baike.baidu.com/item/%E5%8D%B5%E5%B7%A2%E8%BF%87%E5%BA%A6%E5%88%BA%E6%BF%80%E7%BB%BC%E5%90%88%E5%BE%81" TargetMode="External"/><Relationship Id="rId53" Type="http://schemas.openxmlformats.org/officeDocument/2006/relationships/hyperlink" Target="https://baike.baidu.com/item/%E9%9B%8C%E6%BF%80%E7%B4%A0" TargetMode="External"/><Relationship Id="rId54" Type="http://schemas.openxmlformats.org/officeDocument/2006/relationships/hyperlink" Target="https://baike.baidu.com/item/%E7%BB%92%E6%AF%9B%E8%86%9C%E4%BF%83%E6%80%A7%E8%85%BA%E6%BF%80%E7%B4%A0" TargetMode="External"/><Relationship Id="rId55" Type="http://schemas.openxmlformats.org/officeDocument/2006/relationships/hyperlink" Target="https://baike.baidu.com/item/%E8%BE%85%E5%8A%A9%E7%94%9F%E6%AE%96%E6%8A%80%E6%9C%AF" TargetMode="External"/><Relationship Id="rId56" Type="http://schemas.openxmlformats.org/officeDocument/2006/relationships/hyperlink" Target="https://baike.baidu.com/item/%E5%AD%90%E5%AE%AB%E5%86%85%E8%86%9C" TargetMode="External"/><Relationship Id="rId57" Type="http://schemas.openxmlformats.org/officeDocument/2006/relationships/hyperlink" Target="https://baike.baidu.com/item/%E5%8D%A2%E5%85%89%E7%90%87" TargetMode="External"/><Relationship Id="rId58" Type="http://schemas.openxmlformats.org/officeDocument/2006/relationships/hyperlink" Target="https://baike.baidu.com/item/%E7%94%B7%E5%A5%B3%E6%AF%94%E4%BE%8B%E5%A4%B1%E8%B0%83" TargetMode="External"/><Relationship Id="rId59" Type="http://schemas.openxmlformats.org/officeDocument/2006/relationships/hyperlink" Target="https://baike.baidu.com/item/%E5%85%88%E5%A4%A9%E7%95%B8%E5%BD%A2" TargetMode="External"/><Relationship Id="rId70" Type="http://schemas.openxmlformats.org/officeDocument/2006/relationships/image" Target="media/image4.jpeg"/><Relationship Id="rId71" Type="http://schemas.openxmlformats.org/officeDocument/2006/relationships/image" Target="media/image5.jpeg"/><Relationship Id="rId72" Type="http://schemas.openxmlformats.org/officeDocument/2006/relationships/image" Target="media/image6.jpeg"/><Relationship Id="rId73" Type="http://schemas.openxmlformats.org/officeDocument/2006/relationships/image" Target="media/image7.jpeg"/><Relationship Id="rId74" Type="http://schemas.openxmlformats.org/officeDocument/2006/relationships/image" Target="media/image8.jpeg"/><Relationship Id="rId75" Type="http://schemas.openxmlformats.org/officeDocument/2006/relationships/image" Target="media/image9.jpeg"/><Relationship Id="rId76" Type="http://schemas.openxmlformats.org/officeDocument/2006/relationships/image" Target="media/image10.jpeg"/><Relationship Id="rId77" Type="http://schemas.openxmlformats.org/officeDocument/2006/relationships/image" Target="media/image11.jpeg"/><Relationship Id="rId78" Type="http://schemas.openxmlformats.org/officeDocument/2006/relationships/image" Target="media/image12.jpeg"/><Relationship Id="rId79" Type="http://schemas.openxmlformats.org/officeDocument/2006/relationships/image" Target="media/image13.jpeg"/><Relationship Id="rId20" Type="http://schemas.openxmlformats.org/officeDocument/2006/relationships/hyperlink" Target="https://bkso.baidu.com/item/%E6%BB%B4%E8%99%AB/6304230" TargetMode="External"/><Relationship Id="rId21" Type="http://schemas.openxmlformats.org/officeDocument/2006/relationships/hyperlink" Target="https://bkso.baidu.com/item/%E7%BB%86%E8%8F%8C%E6%80%A7%E9%98%B4%E9%81%93%E7%97%85/2842840" TargetMode="External"/><Relationship Id="rId22" Type="http://schemas.openxmlformats.org/officeDocument/2006/relationships/hyperlink" Target="https://bkso.baidu.com/item/%E6%B7%8B%E7%97%85/493671" TargetMode="External"/><Relationship Id="rId23" Type="http://schemas.openxmlformats.org/officeDocument/2006/relationships/hyperlink" Target="https://bkso.baidu.com/item/%E5%AE%AB%E9%A2%88%E7%82%8E/509398" TargetMode="External"/><Relationship Id="rId24" Type="http://schemas.openxmlformats.org/officeDocument/2006/relationships/hyperlink" Target="https://bkso.baidu.com/item/%E6%81%AF%E8%82%89/1704589" TargetMode="External"/><Relationship Id="rId25" Type="http://schemas.openxmlformats.org/officeDocument/2006/relationships/hyperlink" Target="https://bkso.baidu.com/item/%E5%9B%8A%E8%82%BF/9364070" TargetMode="External"/><Relationship Id="rId26" Type="http://schemas.openxmlformats.org/officeDocument/2006/relationships/hyperlink" Target="https://www.msdmanuals.com/zh/%E4%B8%93%E4%B8%9A/%E5%A6%87%E4%BA%A7%E7%A7%91%E5%AD%A6/%E5%A5%B3%E6%80%A7%E7%94%9F%E6%AE%96%E5%86%85%E5%88%86%E6%B3%8C%E5%AD%A6/%E5%A5%B3%E6%80%A7%E7%94%9F%E6%AE%96%E5%86%85%E5%88%86%E6%B3%8C%E5%AD%A6" TargetMode="External"/><Relationship Id="rId27" Type="http://schemas.openxmlformats.org/officeDocument/2006/relationships/hyperlink" Target="https://www.msdmanuals.com/zh/%E4%B8%93%E4%B8%9A/%E5%86%85%E5%88%86%E6%B3%8C%E5%8F%8A%E4%BB%A3%E8%B0%A2%E7%B4%8A%E4%B9%B1/%E5%86%85%E5%88%86%E6%B3%8C%E5%AD%A6%E5%8E%9F%E7%90%86/%E5%86%85%E5%88%86%E6%B3%8C%E7%B3%BB%E7%BB%9F%E6%A6%82%E8%BF%B0" TargetMode="External"/><Relationship Id="rId28" Type="http://schemas.openxmlformats.org/officeDocument/2006/relationships/image" Target="media/image1.gif"/><Relationship Id="rId29" Type="http://schemas.openxmlformats.org/officeDocument/2006/relationships/image" Target="media/image2.png"/><Relationship Id="rId40" Type="http://schemas.openxmlformats.org/officeDocument/2006/relationships/hyperlink" Target="https://baike.baidu.com/item/%E4%BD%93%E5%A4%96%E5%8F%97%E7%B2%BE" TargetMode="External"/><Relationship Id="rId41" Type="http://schemas.openxmlformats.org/officeDocument/2006/relationships/hyperlink" Target="https://baike.baidu.com/item/%E4%BD%93%E5%A4%96%E5%8F%97%E7%B2%BE" TargetMode="External"/><Relationship Id="rId42" Type="http://schemas.openxmlformats.org/officeDocument/2006/relationships/hyperlink" Target="https://baike.baidu.com/item/%E7%BD%97%E4%BC%AF%E7%89%B9%C2%B7%E7%88%B1%E5%BE%B7%E5%8D%8E%E5%85%B9" TargetMode="External"/><Relationship Id="rId43" Type="http://schemas.openxmlformats.org/officeDocument/2006/relationships/hyperlink" Target="https://baike.baidu.com/item/%E5%9C%B0%E4%B8%AD%E6%B5%B7%E8%B4%AB%E8%A1%80" TargetMode="External"/><Relationship Id="rId44" Type="http://schemas.openxmlformats.org/officeDocument/2006/relationships/hyperlink" Target="https://baike.baidu.com/item/%E7%9B%86%E8%85%94%E7%82%8E" TargetMode="External"/><Relationship Id="rId45" Type="http://schemas.openxmlformats.org/officeDocument/2006/relationships/hyperlink" Target="https://baike.baidu.com/item/%E8%BE%93%E5%8D%B5%E7%AE%A1%E7%BB%93%E6%A0%B8" TargetMode="External"/><Relationship Id="rId46" Type="http://schemas.openxmlformats.org/officeDocument/2006/relationships/hyperlink" Target="https://baike.baidu.com/item/%E5%BC%82%E4%BD%8D%E5%A6%8A%E5%A8%A0" TargetMode="External"/><Relationship Id="rId47" Type="http://schemas.openxmlformats.org/officeDocument/2006/relationships/hyperlink" Target="https://baike.baidu.com/item/%E5%AD%90%E5%AE%AB%E5%86%85%E8%86%9C%E5%BC%82%E4%BD%8D%E7%97%87" TargetMode="External"/><Relationship Id="rId48" Type="http://schemas.openxmlformats.org/officeDocument/2006/relationships/hyperlink" Target="https://baike.baidu.com/item/%E5%85%8D%E7%96%AB%E6%80%A7%E4%B8%8D%E5%AD%95%E7%97%87" TargetMode="External"/><Relationship Id="rId49" Type="http://schemas.openxmlformats.org/officeDocument/2006/relationships/hyperlink" Target="https://baike.baidu.com/item/%E5%B0%91%E7%B2%BE%E7%97%87" TargetMode="External"/><Relationship Id="rId60" Type="http://schemas.openxmlformats.org/officeDocument/2006/relationships/hyperlink" Target="https://baike.baidu.com/item/%E9%BB%84%E4%BD%93%E5%8A%9F%E8%83%BD%E4%B8%8D%E5%85%A8" TargetMode="External"/><Relationship Id="rId61" Type="http://schemas.openxmlformats.org/officeDocument/2006/relationships/hyperlink" Target="https://baike.baidu.com/item/%E7%B2%BE%E5%AD%90%E5%BA%93" TargetMode="External"/><Relationship Id="rId62" Type="http://schemas.openxmlformats.org/officeDocument/2006/relationships/hyperlink" Target="https://baike.baidu.com/item/%E4%BA%BA%E5%B7%A5%E6%8E%88%E7%B2%BE" TargetMode="External"/><Relationship Id="rId63" Type="http://schemas.openxmlformats.org/officeDocument/2006/relationships/hyperlink" Target="https://baike.baidu.com/item/%E5%8D%B5%E5%B7%A2%E5%8A%9F%E8%83%BD%E6%97%A9%E8%A1%B0" TargetMode="External"/><Relationship Id="rId64" Type="http://schemas.openxmlformats.org/officeDocument/2006/relationships/hyperlink" Target="https://baike.baidu.com/item/%E6%88%90%E4%BA%BA%E5%91%BC%E5%90%B8%E7%AA%98%E8%BF%AB%E7%BB%BC%E5%90%88%E5%BE%81" TargetMode="External"/><Relationship Id="rId65" Type="http://schemas.openxmlformats.org/officeDocument/2006/relationships/hyperlink" Target="https://baike.baidu.com/item/%E5%A4%9A%E5%9B%8A%E5%8D%B5%E5%B7%A2%E7%BB%BC%E5%90%88%E5%BE%81" TargetMode="External"/><Relationship Id="rId66" Type="http://schemas.openxmlformats.org/officeDocument/2006/relationships/hyperlink" Target="https://baike.baidu.com/item/%E5%8D%B5%E5%B7%A2%E8%BF%87%E5%BA%A6%E5%88%BA%E6%BF%80%E7%BB%BC%E5%90%88%E5%BE%81" TargetMode="External"/><Relationship Id="rId67" Type="http://schemas.openxmlformats.org/officeDocument/2006/relationships/hyperlink" Target="https://baike.baidu.com/item/%E5%86%B7%E5%86%BB%E5%8D%B5%E5%AD%90" TargetMode="External"/><Relationship Id="rId68" Type="http://schemas.openxmlformats.org/officeDocument/2006/relationships/hyperlink" Target="https://baike.baidu.com/item/%E6%B6%B2%E6%B0%AE" TargetMode="External"/><Relationship Id="rId69" Type="http://schemas.openxmlformats.org/officeDocument/2006/relationships/hyperlink" Target="https://baike.baidu.com/item/%E8%83%9A%E8%83%8E%E5%86%B7%E5%86%BB" TargetMode="External"/><Relationship Id="rId80" Type="http://schemas.openxmlformats.org/officeDocument/2006/relationships/image" Target="media/image14.jpeg"/><Relationship Id="rId81" Type="http://schemas.openxmlformats.org/officeDocument/2006/relationships/image" Target="media/image15.jpeg"/><Relationship Id="rId82" Type="http://schemas.openxmlformats.org/officeDocument/2006/relationships/image" Target="media/image16.jpeg"/><Relationship Id="rId83" Type="http://schemas.openxmlformats.org/officeDocument/2006/relationships/image" Target="media/image17.jpeg"/><Relationship Id="rId84" Type="http://schemas.openxmlformats.org/officeDocument/2006/relationships/image" Target="media/image18.jpeg"/><Relationship Id="rId85" Type="http://schemas.openxmlformats.org/officeDocument/2006/relationships/image" Target="media/image19.jpeg"/><Relationship Id="rId86" Type="http://schemas.openxmlformats.org/officeDocument/2006/relationships/image" Target="media/image20.jpeg"/><Relationship Id="rId87" Type="http://schemas.openxmlformats.org/officeDocument/2006/relationships/image" Target="media/image21.jpeg"/><Relationship Id="rId88" Type="http://schemas.openxmlformats.org/officeDocument/2006/relationships/fontTable" Target="fontTable.xml"/><Relationship Id="rId8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52</Pages>
  <Words>7200</Words>
  <Characters>41041</Characters>
  <Application>Microsoft Macintosh Word</Application>
  <DocSecurity>0</DocSecurity>
  <Lines>342</Lines>
  <Paragraphs>96</Paragraphs>
  <ScaleCrop>false</ScaleCrop>
  <Company>wq</Company>
  <LinksUpToDate>false</LinksUpToDate>
  <CharactersWithSpaces>48145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杭</dc:creator>
  <cp:keywords/>
  <dc:description/>
  <cp:lastModifiedBy>朱 杭</cp:lastModifiedBy>
  <cp:revision>33</cp:revision>
  <dcterms:created xsi:type="dcterms:W3CDTF">2019-05-28T19:11:00Z</dcterms:created>
  <dcterms:modified xsi:type="dcterms:W3CDTF">2019-06-23T04:19:00Z</dcterms:modified>
</cp:coreProperties>
</file>